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5D" w:rsidRDefault="00B6235D">
      <w:pPr>
        <w:spacing w:before="8" w:line="280" w:lineRule="exact"/>
        <w:rPr>
          <w:sz w:val="28"/>
          <w:szCs w:val="28"/>
        </w:rPr>
      </w:pPr>
    </w:p>
    <w:p w:rsidR="00B6235D" w:rsidRDefault="00C14199">
      <w:pPr>
        <w:spacing w:before="18"/>
        <w:ind w:left="109" w:right="6368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JURNAL 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RA 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z w:val="24"/>
          <w:szCs w:val="24"/>
        </w:rPr>
        <w:t>IME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SI 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</w:rPr>
        <w:t>urn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</w:rPr>
        <w:t>l</w:t>
      </w:r>
      <w:r>
        <w:rPr>
          <w:rFonts w:ascii="Book Antiqua" w:eastAsia="Book Antiqua" w:hAnsi="Book Antiqua" w:cs="Book Antiqua"/>
          <w:spacing w:val="-5"/>
        </w:rPr>
        <w:t xml:space="preserve"> </w:t>
      </w:r>
      <w:r>
        <w:rPr>
          <w:rFonts w:ascii="Book Antiqua" w:eastAsia="Book Antiqua" w:hAnsi="Book Antiqua" w:cs="Book Antiqua"/>
        </w:rPr>
        <w:t>Pencipt</w:t>
      </w:r>
      <w:r>
        <w:rPr>
          <w:rFonts w:ascii="Book Antiqua" w:eastAsia="Book Antiqua" w:hAnsi="Book Antiqua" w:cs="Book Antiqua"/>
          <w:spacing w:val="1"/>
        </w:rPr>
        <w:t>aa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11"/>
        </w:rPr>
        <w:t xml:space="preserve"> </w:t>
      </w:r>
      <w:r>
        <w:rPr>
          <w:rFonts w:ascii="Book Antiqua" w:eastAsia="Book Antiqua" w:hAnsi="Book Antiqua" w:cs="Book Antiqua"/>
        </w:rPr>
        <w:t>d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4"/>
        </w:rPr>
        <w:t xml:space="preserve"> 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2"/>
        </w:rPr>
        <w:t>e</w:t>
      </w:r>
      <w:r>
        <w:rPr>
          <w:rFonts w:ascii="Book Antiqua" w:eastAsia="Book Antiqua" w:hAnsi="Book Antiqua" w:cs="Book Antiqua"/>
          <w:spacing w:val="-1"/>
        </w:rPr>
        <w:t>n</w:t>
      </w:r>
      <w:r>
        <w:rPr>
          <w:rFonts w:ascii="Book Antiqua" w:eastAsia="Book Antiqua" w:hAnsi="Book Antiqua" w:cs="Book Antiqua"/>
          <w:spacing w:val="2"/>
        </w:rPr>
        <w:t>g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  <w:spacing w:val="-1"/>
        </w:rPr>
        <w:t>j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</w:rPr>
        <w:t>n Des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</w:rPr>
        <w:t>in</w:t>
      </w:r>
      <w:r>
        <w:rPr>
          <w:rFonts w:ascii="Book Antiqua" w:eastAsia="Book Antiqua" w:hAnsi="Book Antiqua" w:cs="Book Antiqua"/>
          <w:spacing w:val="-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K</w:t>
      </w:r>
      <w:r>
        <w:rPr>
          <w:rFonts w:ascii="Book Antiqua" w:eastAsia="Book Antiqua" w:hAnsi="Book Antiqua" w:cs="Book Antiqua"/>
          <w:spacing w:val="1"/>
        </w:rPr>
        <w:t>o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1"/>
        </w:rPr>
        <w:t>n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-1"/>
        </w:rPr>
        <w:t>k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</w:rPr>
        <w:t>si</w:t>
      </w:r>
      <w:r>
        <w:rPr>
          <w:rFonts w:ascii="Book Antiqua" w:eastAsia="Book Antiqua" w:hAnsi="Book Antiqua" w:cs="Book Antiqua"/>
          <w:spacing w:val="-10"/>
        </w:rPr>
        <w:t xml:space="preserve"> </w:t>
      </w:r>
      <w:r>
        <w:rPr>
          <w:rFonts w:ascii="Book Antiqua" w:eastAsia="Book Antiqua" w:hAnsi="Book Antiqua" w:cs="Book Antiqua"/>
        </w:rPr>
        <w:t>V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>sual</w:t>
      </w:r>
    </w:p>
    <w:p w:rsidR="00B6235D" w:rsidRDefault="009C601E">
      <w:pPr>
        <w:spacing w:before="1" w:line="220" w:lineRule="exact"/>
        <w:ind w:left="109" w:right="113"/>
        <w:jc w:val="both"/>
        <w:rPr>
          <w:rFonts w:ascii="Book Antiqua" w:eastAsia="Book Antiqua" w:hAnsi="Book Antiqua" w:cs="Book Antiq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401.8pt;margin-top:-49.45pt;width:120.95pt;height:50.4pt;z-index:-251660800;mso-position-horizontal-relative:page">
            <v:imagedata r:id="rId7" o:title=""/>
            <w10:wrap anchorx="page"/>
          </v:shape>
        </w:pict>
      </w:r>
      <w:r w:rsidR="00C14199">
        <w:rPr>
          <w:rFonts w:ascii="Book Antiqua" w:eastAsia="Book Antiqua" w:hAnsi="Book Antiqua" w:cs="Book Antiqua"/>
          <w:spacing w:val="1"/>
          <w:sz w:val="16"/>
          <w:szCs w:val="16"/>
        </w:rPr>
        <w:t>O</w:t>
      </w:r>
      <w:r w:rsidR="00C14199">
        <w:rPr>
          <w:rFonts w:ascii="Book Antiqua" w:eastAsia="Book Antiqua" w:hAnsi="Book Antiqua" w:cs="Book Antiqua"/>
          <w:spacing w:val="-1"/>
          <w:sz w:val="16"/>
          <w:szCs w:val="16"/>
        </w:rPr>
        <w:t>J</w:t>
      </w:r>
      <w:r w:rsidR="00C14199">
        <w:rPr>
          <w:rFonts w:ascii="Book Antiqua" w:eastAsia="Book Antiqua" w:hAnsi="Book Antiqua" w:cs="Book Antiqua"/>
          <w:sz w:val="16"/>
          <w:szCs w:val="16"/>
        </w:rPr>
        <w:t>S:</w:t>
      </w:r>
      <w:r w:rsidR="00C14199">
        <w:rPr>
          <w:rFonts w:ascii="Book Antiqua" w:eastAsia="Book Antiqua" w:hAnsi="Book Antiqua" w:cs="Book Antiqua"/>
          <w:spacing w:val="1"/>
          <w:sz w:val="16"/>
          <w:szCs w:val="16"/>
        </w:rPr>
        <w:t xml:space="preserve"> </w:t>
      </w:r>
      <w:hyperlink r:id="rId8">
        <w:r w:rsidR="00C14199">
          <w:rPr>
            <w:rFonts w:ascii="Book Antiqua" w:eastAsia="Book Antiqua" w:hAnsi="Book Antiqua" w:cs="Book Antiqua"/>
            <w:color w:val="0000FF"/>
            <w:spacing w:val="-2"/>
            <w:sz w:val="16"/>
            <w:szCs w:val="16"/>
          </w:rPr>
          <w:t>h</w:t>
        </w:r>
        <w:r w:rsidR="00C14199">
          <w:rPr>
            <w:rFonts w:ascii="Book Antiqua" w:eastAsia="Book Antiqua" w:hAnsi="Book Antiqua" w:cs="Book Antiqua"/>
            <w:color w:val="0000FF"/>
            <w:sz w:val="16"/>
            <w:szCs w:val="16"/>
          </w:rPr>
          <w:t>t</w:t>
        </w:r>
        <w:r w:rsidR="00C14199">
          <w:rPr>
            <w:rFonts w:ascii="Book Antiqua" w:eastAsia="Book Antiqua" w:hAnsi="Book Antiqua" w:cs="Book Antiqua"/>
            <w:color w:val="0000FF"/>
            <w:spacing w:val="1"/>
            <w:sz w:val="16"/>
            <w:szCs w:val="16"/>
          </w:rPr>
          <w:t>t</w:t>
        </w:r>
        <w:r w:rsidR="00C14199">
          <w:rPr>
            <w:rFonts w:ascii="Book Antiqua" w:eastAsia="Book Antiqua" w:hAnsi="Book Antiqua" w:cs="Book Antiqua"/>
            <w:color w:val="0000FF"/>
            <w:spacing w:val="-1"/>
            <w:sz w:val="16"/>
            <w:szCs w:val="16"/>
          </w:rPr>
          <w:t>p</w:t>
        </w:r>
        <w:r w:rsidR="00C14199">
          <w:rPr>
            <w:rFonts w:ascii="Book Antiqua" w:eastAsia="Book Antiqua" w:hAnsi="Book Antiqua" w:cs="Book Antiqua"/>
            <w:color w:val="0000FF"/>
            <w:spacing w:val="-2"/>
            <w:sz w:val="16"/>
            <w:szCs w:val="16"/>
          </w:rPr>
          <w:t>:</w:t>
        </w:r>
        <w:r w:rsidR="00C14199">
          <w:rPr>
            <w:rFonts w:ascii="Book Antiqua" w:eastAsia="Book Antiqua" w:hAnsi="Book Antiqua" w:cs="Book Antiqua"/>
            <w:color w:val="0000FF"/>
            <w:spacing w:val="1"/>
            <w:sz w:val="16"/>
            <w:szCs w:val="16"/>
          </w:rPr>
          <w:t>/</w:t>
        </w:r>
        <w:r w:rsidR="00C14199">
          <w:rPr>
            <w:rFonts w:ascii="Book Antiqua" w:eastAsia="Book Antiqua" w:hAnsi="Book Antiqua" w:cs="Book Antiqua"/>
            <w:color w:val="0000FF"/>
            <w:spacing w:val="-1"/>
            <w:sz w:val="16"/>
            <w:szCs w:val="16"/>
          </w:rPr>
          <w:t>/</w:t>
        </w:r>
        <w:r w:rsidR="00C14199">
          <w:rPr>
            <w:rFonts w:ascii="Book Antiqua" w:eastAsia="Book Antiqua" w:hAnsi="Book Antiqua" w:cs="Book Antiqua"/>
            <w:color w:val="0000FF"/>
            <w:spacing w:val="1"/>
            <w:sz w:val="16"/>
            <w:szCs w:val="16"/>
          </w:rPr>
          <w:t>oj</w:t>
        </w:r>
        <w:r w:rsidR="00C14199">
          <w:rPr>
            <w:rFonts w:ascii="Book Antiqua" w:eastAsia="Book Antiqua" w:hAnsi="Book Antiqua" w:cs="Book Antiqua"/>
            <w:color w:val="0000FF"/>
            <w:spacing w:val="-1"/>
            <w:sz w:val="16"/>
            <w:szCs w:val="16"/>
          </w:rPr>
          <w:t>s</w:t>
        </w:r>
        <w:r w:rsidR="00C14199">
          <w:rPr>
            <w:rFonts w:ascii="Book Antiqua" w:eastAsia="Book Antiqua" w:hAnsi="Book Antiqua" w:cs="Book Antiqua"/>
            <w:color w:val="0000FF"/>
            <w:spacing w:val="-2"/>
            <w:sz w:val="16"/>
            <w:szCs w:val="16"/>
          </w:rPr>
          <w:t>.</w:t>
        </w:r>
        <w:r w:rsidR="00C14199">
          <w:rPr>
            <w:rFonts w:ascii="Book Antiqua" w:eastAsia="Book Antiqua" w:hAnsi="Book Antiqua" w:cs="Book Antiqua"/>
            <w:color w:val="0000FF"/>
            <w:spacing w:val="1"/>
            <w:sz w:val="16"/>
            <w:szCs w:val="16"/>
          </w:rPr>
          <w:t>i</w:t>
        </w:r>
        <w:r w:rsidR="00C14199">
          <w:rPr>
            <w:rFonts w:ascii="Book Antiqua" w:eastAsia="Book Antiqua" w:hAnsi="Book Antiqua" w:cs="Book Antiqua"/>
            <w:color w:val="0000FF"/>
            <w:sz w:val="16"/>
            <w:szCs w:val="16"/>
          </w:rPr>
          <w:t>t</w:t>
        </w:r>
        <w:r w:rsidR="00C14199">
          <w:rPr>
            <w:rFonts w:ascii="Book Antiqua" w:eastAsia="Book Antiqua" w:hAnsi="Book Antiqua" w:cs="Book Antiqua"/>
            <w:color w:val="0000FF"/>
            <w:spacing w:val="1"/>
            <w:sz w:val="16"/>
            <w:szCs w:val="16"/>
          </w:rPr>
          <w:t>b</w:t>
        </w:r>
        <w:r w:rsidR="00C14199">
          <w:rPr>
            <w:rFonts w:ascii="Book Antiqua" w:eastAsia="Book Antiqua" w:hAnsi="Book Antiqua" w:cs="Book Antiqua"/>
            <w:color w:val="0000FF"/>
            <w:spacing w:val="-3"/>
            <w:sz w:val="16"/>
            <w:szCs w:val="16"/>
          </w:rPr>
          <w:t>-</w:t>
        </w:r>
        <w:r w:rsidR="00C14199">
          <w:rPr>
            <w:rFonts w:ascii="Book Antiqua" w:eastAsia="Book Antiqua" w:hAnsi="Book Antiqua" w:cs="Book Antiqua"/>
            <w:color w:val="0000FF"/>
            <w:spacing w:val="1"/>
            <w:sz w:val="16"/>
            <w:szCs w:val="16"/>
          </w:rPr>
          <w:t>a</w:t>
        </w:r>
        <w:r w:rsidR="00C14199">
          <w:rPr>
            <w:rFonts w:ascii="Book Antiqua" w:eastAsia="Book Antiqua" w:hAnsi="Book Antiqua" w:cs="Book Antiqua"/>
            <w:color w:val="0000FF"/>
            <w:sz w:val="16"/>
            <w:szCs w:val="16"/>
          </w:rPr>
          <w:t>d</w:t>
        </w:r>
        <w:r w:rsidR="00C14199">
          <w:rPr>
            <w:rFonts w:ascii="Book Antiqua" w:eastAsia="Book Antiqua" w:hAnsi="Book Antiqua" w:cs="Book Antiqua"/>
            <w:color w:val="0000FF"/>
            <w:spacing w:val="-2"/>
            <w:sz w:val="16"/>
            <w:szCs w:val="16"/>
          </w:rPr>
          <w:t>.</w:t>
        </w:r>
        <w:r w:rsidR="00C14199">
          <w:rPr>
            <w:rFonts w:ascii="Book Antiqua" w:eastAsia="Book Antiqua" w:hAnsi="Book Antiqua" w:cs="Book Antiqua"/>
            <w:color w:val="0000FF"/>
            <w:spacing w:val="1"/>
            <w:sz w:val="16"/>
            <w:szCs w:val="16"/>
          </w:rPr>
          <w:t>a</w:t>
        </w:r>
        <w:r w:rsidR="00C14199">
          <w:rPr>
            <w:rFonts w:ascii="Book Antiqua" w:eastAsia="Book Antiqua" w:hAnsi="Book Antiqua" w:cs="Book Antiqua"/>
            <w:color w:val="0000FF"/>
            <w:spacing w:val="-2"/>
            <w:sz w:val="16"/>
            <w:szCs w:val="16"/>
          </w:rPr>
          <w:t>c</w:t>
        </w:r>
        <w:r w:rsidR="00C14199">
          <w:rPr>
            <w:rFonts w:ascii="Book Antiqua" w:eastAsia="Book Antiqua" w:hAnsi="Book Antiqua" w:cs="Book Antiqua"/>
            <w:color w:val="0000FF"/>
            <w:sz w:val="16"/>
            <w:szCs w:val="16"/>
          </w:rPr>
          <w:t>.</w:t>
        </w:r>
        <w:r w:rsidR="00C14199">
          <w:rPr>
            <w:rFonts w:ascii="Book Antiqua" w:eastAsia="Book Antiqua" w:hAnsi="Book Antiqua" w:cs="Book Antiqua"/>
            <w:color w:val="0000FF"/>
            <w:spacing w:val="-1"/>
            <w:sz w:val="16"/>
            <w:szCs w:val="16"/>
          </w:rPr>
          <w:t>i</w:t>
        </w:r>
        <w:r w:rsidR="00C14199">
          <w:rPr>
            <w:rFonts w:ascii="Book Antiqua" w:eastAsia="Book Antiqua" w:hAnsi="Book Antiqua" w:cs="Book Antiqua"/>
            <w:color w:val="0000FF"/>
            <w:sz w:val="16"/>
            <w:szCs w:val="16"/>
          </w:rPr>
          <w:t>d</w:t>
        </w:r>
        <w:r w:rsidR="00C14199">
          <w:rPr>
            <w:rFonts w:ascii="Book Antiqua" w:eastAsia="Book Antiqua" w:hAnsi="Book Antiqua" w:cs="Book Antiqua"/>
            <w:color w:val="0000FF"/>
            <w:spacing w:val="-1"/>
            <w:sz w:val="16"/>
            <w:szCs w:val="16"/>
          </w:rPr>
          <w:t>/</w:t>
        </w:r>
        <w:r w:rsidR="00C14199">
          <w:rPr>
            <w:rFonts w:ascii="Book Antiqua" w:eastAsia="Book Antiqua" w:hAnsi="Book Antiqua" w:cs="Book Antiqua"/>
            <w:color w:val="0000FF"/>
            <w:sz w:val="16"/>
            <w:szCs w:val="16"/>
          </w:rPr>
          <w:t>..</w:t>
        </w:r>
      </w:hyperlink>
      <w:r w:rsidR="00C14199">
        <w:rPr>
          <w:rFonts w:ascii="Book Antiqua" w:eastAsia="Book Antiqua" w:hAnsi="Book Antiqua" w:cs="Book Antiqua"/>
          <w:color w:val="0000FF"/>
          <w:sz w:val="16"/>
          <w:szCs w:val="16"/>
        </w:rPr>
        <w:t xml:space="preserve">                                                                                                        </w:t>
      </w:r>
      <w:r w:rsidR="00C14199">
        <w:rPr>
          <w:rFonts w:ascii="Book Antiqua" w:eastAsia="Book Antiqua" w:hAnsi="Book Antiqua" w:cs="Book Antiqua"/>
          <w:color w:val="0000FF"/>
          <w:spacing w:val="23"/>
          <w:sz w:val="16"/>
          <w:szCs w:val="16"/>
        </w:rPr>
        <w:t xml:space="preserve"> </w:t>
      </w:r>
      <w:r w:rsidR="00C14199">
        <w:rPr>
          <w:rFonts w:ascii="Book Antiqua" w:eastAsia="Book Antiqua" w:hAnsi="Book Antiqua" w:cs="Book Antiqua"/>
          <w:color w:val="000000"/>
        </w:rPr>
        <w:t>Vo</w:t>
      </w:r>
      <w:r w:rsidR="00C14199">
        <w:rPr>
          <w:rFonts w:ascii="Book Antiqua" w:eastAsia="Book Antiqua" w:hAnsi="Book Antiqua" w:cs="Book Antiqua"/>
          <w:color w:val="000000"/>
          <w:spacing w:val="-1"/>
        </w:rPr>
        <w:t>l</w:t>
      </w:r>
      <w:r w:rsidR="00C14199">
        <w:rPr>
          <w:rFonts w:ascii="Book Antiqua" w:eastAsia="Book Antiqua" w:hAnsi="Book Antiqua" w:cs="Book Antiqua"/>
          <w:color w:val="000000"/>
        </w:rPr>
        <w:t>.</w:t>
      </w:r>
      <w:r w:rsidR="00C14199">
        <w:rPr>
          <w:rFonts w:ascii="Book Antiqua" w:eastAsia="Book Antiqua" w:hAnsi="Book Antiqua" w:cs="Book Antiqua"/>
          <w:color w:val="000000"/>
          <w:spacing w:val="-3"/>
        </w:rPr>
        <w:t xml:space="preserve"> </w:t>
      </w:r>
      <w:r w:rsidR="00C14199">
        <w:rPr>
          <w:rFonts w:ascii="Book Antiqua" w:eastAsia="Book Antiqua" w:hAnsi="Book Antiqua" w:cs="Book Antiqua"/>
          <w:color w:val="000000"/>
          <w:spacing w:val="1"/>
        </w:rPr>
        <w:t>1</w:t>
      </w:r>
      <w:r w:rsidR="00C14199">
        <w:rPr>
          <w:rFonts w:ascii="Book Antiqua" w:eastAsia="Book Antiqua" w:hAnsi="Book Antiqua" w:cs="Book Antiqua"/>
          <w:color w:val="000000"/>
        </w:rPr>
        <w:t>, N</w:t>
      </w:r>
      <w:r w:rsidR="00C14199">
        <w:rPr>
          <w:rFonts w:ascii="Book Antiqua" w:eastAsia="Book Antiqua" w:hAnsi="Book Antiqua" w:cs="Book Antiqua"/>
          <w:color w:val="000000"/>
          <w:spacing w:val="-1"/>
        </w:rPr>
        <w:t>o</w:t>
      </w:r>
      <w:r w:rsidR="00C14199">
        <w:rPr>
          <w:rFonts w:ascii="Book Antiqua" w:eastAsia="Book Antiqua" w:hAnsi="Book Antiqua" w:cs="Book Antiqua"/>
          <w:color w:val="000000"/>
        </w:rPr>
        <w:t>,</w:t>
      </w:r>
      <w:r w:rsidR="00C14199">
        <w:rPr>
          <w:rFonts w:ascii="Book Antiqua" w:eastAsia="Book Antiqua" w:hAnsi="Book Antiqua" w:cs="Book Antiqua"/>
          <w:color w:val="000000"/>
          <w:spacing w:val="-2"/>
        </w:rPr>
        <w:t xml:space="preserve"> </w:t>
      </w:r>
      <w:r w:rsidR="00C14199">
        <w:rPr>
          <w:rFonts w:ascii="Book Antiqua" w:eastAsia="Book Antiqua" w:hAnsi="Book Antiqua" w:cs="Book Antiqua"/>
          <w:color w:val="000000"/>
          <w:spacing w:val="1"/>
        </w:rPr>
        <w:t>1</w:t>
      </w:r>
      <w:r w:rsidR="00C14199">
        <w:rPr>
          <w:rFonts w:ascii="Book Antiqua" w:eastAsia="Book Antiqua" w:hAnsi="Book Antiqua" w:cs="Book Antiqua"/>
          <w:color w:val="000000"/>
        </w:rPr>
        <w:t xml:space="preserve">: </w:t>
      </w:r>
      <w:r w:rsidR="00C14199">
        <w:rPr>
          <w:rFonts w:ascii="Book Antiqua" w:eastAsia="Book Antiqua" w:hAnsi="Book Antiqua" w:cs="Book Antiqua"/>
          <w:color w:val="000000"/>
          <w:spacing w:val="1"/>
        </w:rPr>
        <w:t>Ma</w:t>
      </w:r>
      <w:r w:rsidR="00C14199">
        <w:rPr>
          <w:rFonts w:ascii="Book Antiqua" w:eastAsia="Book Antiqua" w:hAnsi="Book Antiqua" w:cs="Book Antiqua"/>
          <w:color w:val="000000"/>
        </w:rPr>
        <w:t>r</w:t>
      </w:r>
      <w:r w:rsidR="00C14199">
        <w:rPr>
          <w:rFonts w:ascii="Book Antiqua" w:eastAsia="Book Antiqua" w:hAnsi="Book Antiqua" w:cs="Book Antiqua"/>
          <w:color w:val="000000"/>
          <w:spacing w:val="1"/>
        </w:rPr>
        <w:t>e</w:t>
      </w:r>
      <w:r w:rsidR="00C14199">
        <w:rPr>
          <w:rFonts w:ascii="Book Antiqua" w:eastAsia="Book Antiqua" w:hAnsi="Book Antiqua" w:cs="Book Antiqua"/>
          <w:color w:val="000000"/>
        </w:rPr>
        <w:t>t</w:t>
      </w:r>
      <w:r w:rsidR="00C14199">
        <w:rPr>
          <w:rFonts w:ascii="Book Antiqua" w:eastAsia="Book Antiqua" w:hAnsi="Book Antiqua" w:cs="Book Antiqua"/>
          <w:color w:val="000000"/>
          <w:spacing w:val="1"/>
        </w:rPr>
        <w:t>-</w:t>
      </w:r>
      <w:r w:rsidR="00C14199">
        <w:rPr>
          <w:rFonts w:ascii="Book Antiqua" w:eastAsia="Book Antiqua" w:hAnsi="Book Antiqua" w:cs="Book Antiqua"/>
          <w:color w:val="000000"/>
          <w:spacing w:val="-1"/>
        </w:rPr>
        <w:t>A</w:t>
      </w:r>
      <w:r w:rsidR="00C14199">
        <w:rPr>
          <w:rFonts w:ascii="Book Antiqua" w:eastAsia="Book Antiqua" w:hAnsi="Book Antiqua" w:cs="Book Antiqua"/>
          <w:color w:val="000000"/>
        </w:rPr>
        <w:t>gu</w:t>
      </w:r>
      <w:r w:rsidR="00C14199">
        <w:rPr>
          <w:rFonts w:ascii="Book Antiqua" w:eastAsia="Book Antiqua" w:hAnsi="Book Antiqua" w:cs="Book Antiqua"/>
          <w:color w:val="000000"/>
          <w:spacing w:val="-1"/>
        </w:rPr>
        <w:t>s</w:t>
      </w:r>
      <w:r w:rsidR="00C14199">
        <w:rPr>
          <w:rFonts w:ascii="Book Antiqua" w:eastAsia="Book Antiqua" w:hAnsi="Book Antiqua" w:cs="Book Antiqua"/>
          <w:color w:val="000000"/>
        </w:rPr>
        <w:t>t</w:t>
      </w:r>
      <w:r w:rsidR="00C14199">
        <w:rPr>
          <w:rFonts w:ascii="Book Antiqua" w:eastAsia="Book Antiqua" w:hAnsi="Book Antiqua" w:cs="Book Antiqua"/>
          <w:color w:val="000000"/>
          <w:spacing w:val="2"/>
        </w:rPr>
        <w:t>u</w:t>
      </w:r>
      <w:r w:rsidR="00C14199">
        <w:rPr>
          <w:rFonts w:ascii="Book Antiqua" w:eastAsia="Book Antiqua" w:hAnsi="Book Antiqua" w:cs="Book Antiqua"/>
          <w:color w:val="000000"/>
        </w:rPr>
        <w:t>s</w:t>
      </w:r>
      <w:r w:rsidR="00C14199">
        <w:rPr>
          <w:rFonts w:ascii="Book Antiqua" w:eastAsia="Book Antiqua" w:hAnsi="Book Antiqua" w:cs="Book Antiqua"/>
          <w:color w:val="000000"/>
          <w:spacing w:val="-13"/>
        </w:rPr>
        <w:t xml:space="preserve"> </w:t>
      </w:r>
      <w:r w:rsidR="00C14199">
        <w:rPr>
          <w:rFonts w:ascii="Book Antiqua" w:eastAsia="Book Antiqua" w:hAnsi="Book Antiqua" w:cs="Book Antiqua"/>
          <w:color w:val="000000"/>
          <w:spacing w:val="1"/>
        </w:rPr>
        <w:t>202</w:t>
      </w:r>
      <w:r w:rsidR="00C14199">
        <w:rPr>
          <w:rFonts w:ascii="Book Antiqua" w:eastAsia="Book Antiqua" w:hAnsi="Book Antiqua" w:cs="Book Antiqua"/>
          <w:color w:val="000000"/>
        </w:rPr>
        <w:t>2</w:t>
      </w: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before="4" w:line="220" w:lineRule="exact"/>
        <w:rPr>
          <w:sz w:val="22"/>
          <w:szCs w:val="22"/>
        </w:rPr>
      </w:pPr>
    </w:p>
    <w:p w:rsidR="00B6235D" w:rsidRDefault="00C14199">
      <w:pPr>
        <w:spacing w:before="11"/>
        <w:ind w:left="1434" w:right="1380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K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sz w:val="28"/>
          <w:szCs w:val="28"/>
        </w:rPr>
        <w:t>it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i</w:t>
      </w:r>
      <w:r>
        <w:rPr>
          <w:rFonts w:ascii="Book Antiqua" w:eastAsia="Book Antiqua" w:hAnsi="Book Antiqua" w:cs="Book Antiqua"/>
          <w:b/>
          <w:sz w:val="28"/>
          <w:szCs w:val="28"/>
        </w:rPr>
        <w:t>k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28"/>
          <w:szCs w:val="28"/>
        </w:rPr>
        <w:t>T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e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h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ada</w:t>
      </w:r>
      <w:r>
        <w:rPr>
          <w:rFonts w:ascii="Book Antiqua" w:eastAsia="Book Antiqua" w:hAnsi="Book Antiqua" w:cs="Book Antiqua"/>
          <w:b/>
          <w:sz w:val="28"/>
          <w:szCs w:val="28"/>
        </w:rPr>
        <w:t>p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J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ar</w:t>
      </w:r>
      <w:r>
        <w:rPr>
          <w:rFonts w:ascii="Book Antiqua" w:eastAsia="Book Antiqua" w:hAnsi="Book Antiqua" w:cs="Book Antiqua"/>
          <w:b/>
          <w:sz w:val="28"/>
          <w:szCs w:val="28"/>
        </w:rPr>
        <w:t>a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D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e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s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i</w:t>
      </w:r>
      <w:r>
        <w:rPr>
          <w:rFonts w:ascii="Book Antiqua" w:eastAsia="Book Antiqua" w:hAnsi="Book Antiqua" w:cs="Book Antiqua"/>
          <w:b/>
          <w:sz w:val="28"/>
          <w:szCs w:val="28"/>
        </w:rPr>
        <w:t>n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P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c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ka</w:t>
      </w:r>
      <w:r>
        <w:rPr>
          <w:rFonts w:ascii="Book Antiqua" w:eastAsia="Book Antiqua" w:hAnsi="Book Antiqua" w:cs="Book Antiqua"/>
          <w:b/>
          <w:sz w:val="28"/>
          <w:szCs w:val="28"/>
        </w:rPr>
        <w:t>gi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n</w:t>
      </w:r>
      <w:r>
        <w:rPr>
          <w:rFonts w:ascii="Book Antiqua" w:eastAsia="Book Antiqua" w:hAnsi="Book Antiqua" w:cs="Book Antiqua"/>
          <w:b/>
          <w:sz w:val="28"/>
          <w:szCs w:val="28"/>
        </w:rPr>
        <w:t xml:space="preserve">g </w:t>
      </w:r>
      <w:r>
        <w:rPr>
          <w:rFonts w:ascii="Book Antiqua" w:eastAsia="Book Antiqua" w:hAnsi="Book Antiqua" w:cs="Book Antiqua"/>
          <w:b/>
          <w:spacing w:val="-3"/>
          <w:sz w:val="28"/>
          <w:szCs w:val="28"/>
        </w:rPr>
        <w:t>K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k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b</w:t>
      </w:r>
      <w:r>
        <w:rPr>
          <w:rFonts w:ascii="Book Antiqua" w:eastAsia="Book Antiqua" w:hAnsi="Book Antiqua" w:cs="Book Antiqua"/>
          <w:b/>
          <w:sz w:val="28"/>
          <w:szCs w:val="28"/>
        </w:rPr>
        <w:t>i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m</w:t>
      </w:r>
      <w:r>
        <w:rPr>
          <w:rFonts w:ascii="Book Antiqua" w:eastAsia="Book Antiqua" w:hAnsi="Book Antiqua" w:cs="Book Antiqua"/>
          <w:b/>
          <w:sz w:val="28"/>
          <w:szCs w:val="28"/>
        </w:rPr>
        <w:t>a</w:t>
      </w:r>
    </w:p>
    <w:p w:rsidR="00B6235D" w:rsidRDefault="00C14199">
      <w:pPr>
        <w:spacing w:line="240" w:lineRule="exact"/>
        <w:ind w:left="4430" w:right="4440"/>
        <w:jc w:val="center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b/>
          <w:spacing w:val="-1"/>
          <w:position w:val="1"/>
          <w:sz w:val="21"/>
          <w:szCs w:val="21"/>
        </w:rPr>
        <w:t>Ol</w:t>
      </w:r>
      <w:r>
        <w:rPr>
          <w:rFonts w:ascii="Book Antiqua" w:eastAsia="Book Antiqua" w:hAnsi="Book Antiqua" w:cs="Book Antiqua"/>
          <w:b/>
          <w:position w:val="1"/>
          <w:sz w:val="21"/>
          <w:szCs w:val="21"/>
        </w:rPr>
        <w:t>eh :</w:t>
      </w:r>
    </w:p>
    <w:p w:rsidR="00B6235D" w:rsidRDefault="00C14199">
      <w:pPr>
        <w:spacing w:line="240" w:lineRule="exact"/>
        <w:ind w:left="3746" w:right="3754"/>
        <w:jc w:val="center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b/>
          <w:spacing w:val="-1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b/>
          <w:position w:val="1"/>
          <w:sz w:val="21"/>
          <w:szCs w:val="21"/>
        </w:rPr>
        <w:t>hmad</w:t>
      </w:r>
      <w:r>
        <w:rPr>
          <w:rFonts w:ascii="Book Antiqua" w:eastAsia="Book Antiqua" w:hAnsi="Book Antiqua" w:cs="Book Antiqua"/>
          <w:b/>
          <w:spacing w:val="-2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1"/>
          <w:szCs w:val="21"/>
        </w:rPr>
        <w:t>B</w:t>
      </w:r>
      <w:r>
        <w:rPr>
          <w:rFonts w:ascii="Book Antiqua" w:eastAsia="Book Antiqua" w:hAnsi="Book Antiqua" w:cs="Book Antiqua"/>
          <w:b/>
          <w:spacing w:val="-2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b/>
          <w:position w:val="1"/>
          <w:sz w:val="21"/>
          <w:szCs w:val="21"/>
        </w:rPr>
        <w:t>h</w:t>
      </w:r>
      <w:r>
        <w:rPr>
          <w:rFonts w:ascii="Book Antiqua" w:eastAsia="Book Antiqua" w:hAnsi="Book Antiqua" w:cs="Book Antiqua"/>
          <w:b/>
          <w:spacing w:val="-2"/>
          <w:position w:val="1"/>
          <w:sz w:val="21"/>
          <w:szCs w:val="21"/>
        </w:rPr>
        <w:t>r</w:t>
      </w:r>
      <w:r>
        <w:rPr>
          <w:rFonts w:ascii="Book Antiqua" w:eastAsia="Book Antiqua" w:hAnsi="Book Antiqua" w:cs="Book Antiqua"/>
          <w:b/>
          <w:position w:val="1"/>
          <w:sz w:val="21"/>
          <w:szCs w:val="21"/>
        </w:rPr>
        <w:t>urrok</w:t>
      </w:r>
      <w:r>
        <w:rPr>
          <w:rFonts w:ascii="Book Antiqua" w:eastAsia="Book Antiqua" w:hAnsi="Book Antiqua" w:cs="Book Antiqua"/>
          <w:b/>
          <w:spacing w:val="-3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b/>
          <w:position w:val="1"/>
          <w:sz w:val="21"/>
          <w:szCs w:val="21"/>
        </w:rPr>
        <w:t>d</w:t>
      </w:r>
    </w:p>
    <w:p w:rsidR="00B6235D" w:rsidRDefault="00C14199">
      <w:pPr>
        <w:spacing w:line="260" w:lineRule="exact"/>
        <w:ind w:left="712" w:right="724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position w:val="1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r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g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St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ud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es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 xml:space="preserve">n 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Ko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mu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ka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s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Vi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s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4"/>
          <w:position w:val="1"/>
          <w:sz w:val="21"/>
          <w:szCs w:val="21"/>
        </w:rPr>
        <w:t>l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.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it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u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</w:rPr>
        <w:t>T</w:t>
      </w:r>
      <w:r>
        <w:rPr>
          <w:rFonts w:ascii="Book Antiqua" w:eastAsia="Book Antiqua" w:hAnsi="Book Antiqua" w:cs="Book Antiqua"/>
          <w:spacing w:val="1"/>
          <w:position w:val="1"/>
        </w:rPr>
        <w:t>e</w:t>
      </w:r>
      <w:r>
        <w:rPr>
          <w:rFonts w:ascii="Book Antiqua" w:eastAsia="Book Antiqua" w:hAnsi="Book Antiqua" w:cs="Book Antiqua"/>
          <w:position w:val="1"/>
        </w:rPr>
        <w:t>k</w:t>
      </w:r>
      <w:r>
        <w:rPr>
          <w:rFonts w:ascii="Book Antiqua" w:eastAsia="Book Antiqua" w:hAnsi="Book Antiqua" w:cs="Book Antiqua"/>
          <w:spacing w:val="-1"/>
          <w:position w:val="1"/>
        </w:rPr>
        <w:t>n</w:t>
      </w:r>
      <w:r>
        <w:rPr>
          <w:rFonts w:ascii="Book Antiqua" w:eastAsia="Book Antiqua" w:hAnsi="Book Antiqua" w:cs="Book Antiqua"/>
          <w:spacing w:val="1"/>
          <w:position w:val="1"/>
        </w:rPr>
        <w:t>o</w:t>
      </w:r>
      <w:r>
        <w:rPr>
          <w:rFonts w:ascii="Book Antiqua" w:eastAsia="Book Antiqua" w:hAnsi="Book Antiqua" w:cs="Book Antiqua"/>
          <w:position w:val="1"/>
        </w:rPr>
        <w:t>l</w:t>
      </w:r>
      <w:r>
        <w:rPr>
          <w:rFonts w:ascii="Book Antiqua" w:eastAsia="Book Antiqua" w:hAnsi="Book Antiqua" w:cs="Book Antiqua"/>
          <w:spacing w:val="-1"/>
          <w:position w:val="1"/>
        </w:rPr>
        <w:t>o</w:t>
      </w:r>
      <w:r>
        <w:rPr>
          <w:rFonts w:ascii="Book Antiqua" w:eastAsia="Book Antiqua" w:hAnsi="Book Antiqua" w:cs="Book Antiqua"/>
          <w:spacing w:val="2"/>
          <w:position w:val="1"/>
        </w:rPr>
        <w:t>g</w:t>
      </w:r>
      <w:r>
        <w:rPr>
          <w:rFonts w:ascii="Book Antiqua" w:eastAsia="Book Antiqua" w:hAnsi="Book Antiqua" w:cs="Book Antiqua"/>
          <w:position w:val="1"/>
        </w:rPr>
        <w:t>i</w:t>
      </w:r>
      <w:r>
        <w:rPr>
          <w:rFonts w:ascii="Book Antiqua" w:eastAsia="Book Antiqua" w:hAnsi="Book Antiqua" w:cs="Book Antiqua"/>
          <w:spacing w:val="-9"/>
          <w:position w:val="1"/>
        </w:rPr>
        <w:t xml:space="preserve"> </w:t>
      </w:r>
      <w:r>
        <w:rPr>
          <w:rFonts w:ascii="Book Antiqua" w:eastAsia="Book Antiqua" w:hAnsi="Book Antiqua" w:cs="Book Antiqua"/>
          <w:position w:val="1"/>
        </w:rPr>
        <w:t>D</w:t>
      </w:r>
      <w:r>
        <w:rPr>
          <w:rFonts w:ascii="Book Antiqua" w:eastAsia="Book Antiqua" w:hAnsi="Book Antiqua" w:cs="Book Antiqua"/>
          <w:spacing w:val="1"/>
          <w:position w:val="1"/>
        </w:rPr>
        <w:t>a</w:t>
      </w:r>
      <w:r>
        <w:rPr>
          <w:rFonts w:ascii="Book Antiqua" w:eastAsia="Book Antiqua" w:hAnsi="Book Antiqua" w:cs="Book Antiqua"/>
          <w:position w:val="1"/>
        </w:rPr>
        <w:t>n</w:t>
      </w:r>
      <w:r>
        <w:rPr>
          <w:rFonts w:ascii="Book Antiqua" w:eastAsia="Book Antiqua" w:hAnsi="Book Antiqua" w:cs="Book Antiqua"/>
          <w:spacing w:val="-5"/>
          <w:position w:val="1"/>
        </w:rPr>
        <w:t xml:space="preserve"> </w:t>
      </w:r>
      <w:r>
        <w:rPr>
          <w:rFonts w:ascii="Book Antiqua" w:eastAsia="Book Antiqua" w:hAnsi="Book Antiqua" w:cs="Book Antiqua"/>
          <w:position w:val="1"/>
        </w:rPr>
        <w:t>B</w:t>
      </w:r>
      <w:r>
        <w:rPr>
          <w:rFonts w:ascii="Book Antiqua" w:eastAsia="Book Antiqua" w:hAnsi="Book Antiqua" w:cs="Book Antiqua"/>
          <w:spacing w:val="2"/>
          <w:position w:val="1"/>
        </w:rPr>
        <w:t>i</w:t>
      </w:r>
      <w:r>
        <w:rPr>
          <w:rFonts w:ascii="Book Antiqua" w:eastAsia="Book Antiqua" w:hAnsi="Book Antiqua" w:cs="Book Antiqua"/>
          <w:position w:val="1"/>
        </w:rPr>
        <w:t>s</w:t>
      </w:r>
      <w:r>
        <w:rPr>
          <w:rFonts w:ascii="Book Antiqua" w:eastAsia="Book Antiqua" w:hAnsi="Book Antiqua" w:cs="Book Antiqua"/>
          <w:spacing w:val="-1"/>
          <w:position w:val="1"/>
        </w:rPr>
        <w:t>n</w:t>
      </w:r>
      <w:r>
        <w:rPr>
          <w:rFonts w:ascii="Book Antiqua" w:eastAsia="Book Antiqua" w:hAnsi="Book Antiqua" w:cs="Book Antiqua"/>
          <w:spacing w:val="2"/>
          <w:position w:val="1"/>
        </w:rPr>
        <w:t>i</w:t>
      </w:r>
      <w:r>
        <w:rPr>
          <w:rFonts w:ascii="Book Antiqua" w:eastAsia="Book Antiqua" w:hAnsi="Book Antiqua" w:cs="Book Antiqua"/>
          <w:position w:val="1"/>
        </w:rPr>
        <w:t>s</w:t>
      </w:r>
      <w:r>
        <w:rPr>
          <w:rFonts w:ascii="Book Antiqua" w:eastAsia="Book Antiqua" w:hAnsi="Book Antiqua" w:cs="Book Antiqua"/>
          <w:spacing w:val="-5"/>
          <w:position w:val="1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</w:rPr>
        <w:t>A</w:t>
      </w:r>
      <w:r>
        <w:rPr>
          <w:rFonts w:ascii="Book Antiqua" w:eastAsia="Book Antiqua" w:hAnsi="Book Antiqua" w:cs="Book Antiqua"/>
          <w:spacing w:val="-1"/>
          <w:position w:val="1"/>
        </w:rPr>
        <w:t>h</w:t>
      </w:r>
      <w:r>
        <w:rPr>
          <w:rFonts w:ascii="Book Antiqua" w:eastAsia="Book Antiqua" w:hAnsi="Book Antiqua" w:cs="Book Antiqua"/>
          <w:spacing w:val="2"/>
          <w:position w:val="1"/>
        </w:rPr>
        <w:t>m</w:t>
      </w:r>
      <w:r>
        <w:rPr>
          <w:rFonts w:ascii="Book Antiqua" w:eastAsia="Book Antiqua" w:hAnsi="Book Antiqua" w:cs="Book Antiqua"/>
          <w:spacing w:val="1"/>
          <w:position w:val="1"/>
        </w:rPr>
        <w:t>a</w:t>
      </w:r>
      <w:r>
        <w:rPr>
          <w:rFonts w:ascii="Book Antiqua" w:eastAsia="Book Antiqua" w:hAnsi="Book Antiqua" w:cs="Book Antiqua"/>
          <w:position w:val="1"/>
        </w:rPr>
        <w:t>d</w:t>
      </w:r>
      <w:r>
        <w:rPr>
          <w:rFonts w:ascii="Book Antiqua" w:eastAsia="Book Antiqua" w:hAnsi="Book Antiqua" w:cs="Book Antiqua"/>
          <w:spacing w:val="-6"/>
          <w:position w:val="1"/>
        </w:rPr>
        <w:t xml:space="preserve"> </w:t>
      </w:r>
      <w:r>
        <w:rPr>
          <w:rFonts w:ascii="Book Antiqua" w:eastAsia="Book Antiqua" w:hAnsi="Book Antiqua" w:cs="Book Antiqua"/>
          <w:w w:val="99"/>
          <w:position w:val="1"/>
        </w:rPr>
        <w:t>Da</w:t>
      </w:r>
      <w:r>
        <w:rPr>
          <w:rFonts w:ascii="Book Antiqua" w:eastAsia="Book Antiqua" w:hAnsi="Book Antiqua" w:cs="Book Antiqua"/>
          <w:spacing w:val="-1"/>
          <w:w w:val="99"/>
          <w:position w:val="1"/>
        </w:rPr>
        <w:t>h</w:t>
      </w:r>
      <w:r>
        <w:rPr>
          <w:rFonts w:ascii="Book Antiqua" w:eastAsia="Book Antiqua" w:hAnsi="Book Antiqua" w:cs="Book Antiqua"/>
          <w:w w:val="99"/>
          <w:position w:val="1"/>
        </w:rPr>
        <w:t>l</w:t>
      </w:r>
      <w:r>
        <w:rPr>
          <w:rFonts w:ascii="Book Antiqua" w:eastAsia="Book Antiqua" w:hAnsi="Book Antiqua" w:cs="Book Antiqua"/>
          <w:spacing w:val="1"/>
          <w:w w:val="99"/>
          <w:position w:val="1"/>
        </w:rPr>
        <w:t>a</w:t>
      </w:r>
      <w:r>
        <w:rPr>
          <w:rFonts w:ascii="Book Antiqua" w:eastAsia="Book Antiqua" w:hAnsi="Book Antiqua" w:cs="Book Antiqua"/>
          <w:w w:val="99"/>
          <w:position w:val="1"/>
        </w:rPr>
        <w:t>n</w:t>
      </w:r>
    </w:p>
    <w:p w:rsidR="00B6235D" w:rsidRDefault="00C14199">
      <w:pPr>
        <w:ind w:left="3292" w:right="3304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pacing w:val="1"/>
        </w:rPr>
        <w:t>E-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-5"/>
        </w:rPr>
        <w:t xml:space="preserve"> </w:t>
      </w:r>
      <w:hyperlink r:id="rId9">
        <w:r>
          <w:rPr>
            <w:rFonts w:ascii="Book Antiqua" w:eastAsia="Book Antiqua" w:hAnsi="Book Antiqua" w:cs="Book Antiqua"/>
            <w:w w:val="99"/>
          </w:rPr>
          <w:t>ro</w:t>
        </w:r>
        <w:r>
          <w:rPr>
            <w:rFonts w:ascii="Book Antiqua" w:eastAsia="Book Antiqua" w:hAnsi="Book Antiqua" w:cs="Book Antiqua"/>
            <w:spacing w:val="-1"/>
            <w:w w:val="99"/>
          </w:rPr>
          <w:t>k</w:t>
        </w:r>
        <w:r>
          <w:rPr>
            <w:rFonts w:ascii="Book Antiqua" w:eastAsia="Book Antiqua" w:hAnsi="Book Antiqua" w:cs="Book Antiqua"/>
            <w:w w:val="99"/>
          </w:rPr>
          <w:t>id</w:t>
        </w:r>
        <w:r>
          <w:rPr>
            <w:rFonts w:ascii="Book Antiqua" w:eastAsia="Book Antiqua" w:hAnsi="Book Antiqua" w:cs="Book Antiqua"/>
            <w:spacing w:val="1"/>
            <w:w w:val="99"/>
          </w:rPr>
          <w:t>ah</w:t>
        </w:r>
        <w:r>
          <w:rPr>
            <w:rFonts w:ascii="Book Antiqua" w:eastAsia="Book Antiqua" w:hAnsi="Book Antiqua" w:cs="Book Antiqua"/>
            <w:spacing w:val="-1"/>
            <w:w w:val="99"/>
          </w:rPr>
          <w:t>m</w:t>
        </w:r>
        <w:r>
          <w:rPr>
            <w:rFonts w:ascii="Book Antiqua" w:eastAsia="Book Antiqua" w:hAnsi="Book Antiqua" w:cs="Book Antiqua"/>
            <w:spacing w:val="1"/>
            <w:w w:val="99"/>
          </w:rPr>
          <w:t>a</w:t>
        </w:r>
        <w:r>
          <w:rPr>
            <w:rFonts w:ascii="Book Antiqua" w:eastAsia="Book Antiqua" w:hAnsi="Book Antiqua" w:cs="Book Antiqua"/>
            <w:w w:val="99"/>
          </w:rPr>
          <w:t>d@</w:t>
        </w:r>
        <w:r>
          <w:rPr>
            <w:rFonts w:ascii="Book Antiqua" w:eastAsia="Book Antiqua" w:hAnsi="Book Antiqua" w:cs="Book Antiqua"/>
            <w:spacing w:val="2"/>
            <w:w w:val="99"/>
          </w:rPr>
          <w:t>g</w:t>
        </w:r>
        <w:r>
          <w:rPr>
            <w:rFonts w:ascii="Book Antiqua" w:eastAsia="Book Antiqua" w:hAnsi="Book Antiqua" w:cs="Book Antiqua"/>
            <w:spacing w:val="-1"/>
            <w:w w:val="99"/>
          </w:rPr>
          <w:t>m</w:t>
        </w:r>
        <w:r>
          <w:rPr>
            <w:rFonts w:ascii="Book Antiqua" w:eastAsia="Book Antiqua" w:hAnsi="Book Antiqua" w:cs="Book Antiqua"/>
            <w:spacing w:val="1"/>
            <w:w w:val="99"/>
          </w:rPr>
          <w:t>a</w:t>
        </w:r>
        <w:r>
          <w:rPr>
            <w:rFonts w:ascii="Book Antiqua" w:eastAsia="Book Antiqua" w:hAnsi="Book Antiqua" w:cs="Book Antiqua"/>
            <w:w w:val="99"/>
          </w:rPr>
          <w:t>i</w:t>
        </w:r>
        <w:r>
          <w:rPr>
            <w:rFonts w:ascii="Book Antiqua" w:eastAsia="Book Antiqua" w:hAnsi="Book Antiqua" w:cs="Book Antiqua"/>
            <w:spacing w:val="1"/>
            <w:w w:val="99"/>
          </w:rPr>
          <w:t>l</w:t>
        </w:r>
        <w:r>
          <w:rPr>
            <w:rFonts w:ascii="Book Antiqua" w:eastAsia="Book Antiqua" w:hAnsi="Book Antiqua" w:cs="Book Antiqua"/>
            <w:w w:val="99"/>
          </w:rPr>
          <w:t>.com</w:t>
        </w:r>
      </w:hyperlink>
    </w:p>
    <w:p w:rsidR="00B6235D" w:rsidRDefault="00C14199">
      <w:pPr>
        <w:ind w:left="3808" w:right="3818"/>
        <w:jc w:val="center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b/>
          <w:spacing w:val="-1"/>
          <w:sz w:val="21"/>
          <w:szCs w:val="21"/>
        </w:rPr>
        <w:t>N</w:t>
      </w:r>
      <w:r>
        <w:rPr>
          <w:rFonts w:ascii="Book Antiqua" w:eastAsia="Book Antiqua" w:hAnsi="Book Antiqua" w:cs="Book Antiqua"/>
          <w:b/>
          <w:sz w:val="21"/>
          <w:szCs w:val="21"/>
        </w:rPr>
        <w:t xml:space="preserve">esya </w:t>
      </w:r>
      <w:r>
        <w:rPr>
          <w:rFonts w:ascii="Book Antiqua" w:eastAsia="Book Antiqua" w:hAnsi="Book Antiqua" w:cs="Book Antiqua"/>
          <w:b/>
          <w:spacing w:val="-1"/>
          <w:sz w:val="21"/>
          <w:szCs w:val="21"/>
        </w:rPr>
        <w:t>A</w:t>
      </w:r>
      <w:r>
        <w:rPr>
          <w:rFonts w:ascii="Book Antiqua" w:eastAsia="Book Antiqua" w:hAnsi="Book Antiqua" w:cs="Book Antiqua"/>
          <w:b/>
          <w:sz w:val="21"/>
          <w:szCs w:val="21"/>
        </w:rPr>
        <w:t>r</w:t>
      </w:r>
      <w:r>
        <w:rPr>
          <w:rFonts w:ascii="Book Antiqua" w:eastAsia="Book Antiqua" w:hAnsi="Book Antiqua" w:cs="Book Antiqua"/>
          <w:b/>
          <w:spacing w:val="-1"/>
          <w:sz w:val="21"/>
          <w:szCs w:val="21"/>
        </w:rPr>
        <w:t>i</w:t>
      </w:r>
      <w:r>
        <w:rPr>
          <w:rFonts w:ascii="Book Antiqua" w:eastAsia="Book Antiqua" w:hAnsi="Book Antiqua" w:cs="Book Antiqua"/>
          <w:b/>
          <w:sz w:val="21"/>
          <w:szCs w:val="21"/>
        </w:rPr>
        <w:t>s</w:t>
      </w:r>
      <w:r>
        <w:rPr>
          <w:rFonts w:ascii="Book Antiqua" w:eastAsia="Book Antiqua" w:hAnsi="Book Antiqua" w:cs="Book Antiqua"/>
          <w:b/>
          <w:spacing w:val="-1"/>
          <w:sz w:val="21"/>
          <w:szCs w:val="21"/>
        </w:rPr>
        <w:t>t</w:t>
      </w:r>
      <w:r>
        <w:rPr>
          <w:rFonts w:ascii="Book Antiqua" w:eastAsia="Book Antiqua" w:hAnsi="Book Antiqua" w:cs="Book Antiqua"/>
          <w:b/>
          <w:sz w:val="21"/>
          <w:szCs w:val="21"/>
        </w:rPr>
        <w:t>a</w:t>
      </w:r>
      <w:r>
        <w:rPr>
          <w:rFonts w:ascii="Book Antiqua" w:eastAsia="Book Antiqua" w:hAnsi="Book Antiqua" w:cs="Book Antiqua"/>
          <w:b/>
          <w:spacing w:val="-1"/>
          <w:sz w:val="21"/>
          <w:szCs w:val="21"/>
        </w:rPr>
        <w:t>w</w:t>
      </w:r>
      <w:r>
        <w:rPr>
          <w:rFonts w:ascii="Book Antiqua" w:eastAsia="Book Antiqua" w:hAnsi="Book Antiqua" w:cs="Book Antiqua"/>
          <w:b/>
          <w:spacing w:val="-3"/>
          <w:sz w:val="21"/>
          <w:szCs w:val="21"/>
        </w:rPr>
        <w:t>i</w:t>
      </w:r>
      <w:r>
        <w:rPr>
          <w:rFonts w:ascii="Book Antiqua" w:eastAsia="Book Antiqua" w:hAnsi="Book Antiqua" w:cs="Book Antiqua"/>
          <w:b/>
          <w:sz w:val="21"/>
          <w:szCs w:val="21"/>
        </w:rPr>
        <w:t>dya</w:t>
      </w:r>
    </w:p>
    <w:p w:rsidR="00B6235D" w:rsidRDefault="00C14199">
      <w:pPr>
        <w:spacing w:line="260" w:lineRule="exact"/>
        <w:ind w:left="625" w:right="636"/>
        <w:jc w:val="center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position w:val="1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r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g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St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ud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es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K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o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mu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ka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s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Vi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s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1"/>
          <w:szCs w:val="21"/>
        </w:rPr>
        <w:t>l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.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it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u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t Tekn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l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g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Dan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B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s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 xml:space="preserve">nis 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h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d Da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l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an</w:t>
      </w:r>
    </w:p>
    <w:p w:rsidR="00B6235D" w:rsidRDefault="00C14199">
      <w:pPr>
        <w:spacing w:line="220" w:lineRule="exact"/>
        <w:ind w:left="3123" w:right="3138"/>
        <w:jc w:val="center"/>
        <w:rPr>
          <w:rFonts w:ascii="Book Antiqua" w:eastAsia="Book Antiqua" w:hAnsi="Book Antiqua" w:cs="Book Antiqua"/>
          <w:w w:val="99"/>
        </w:rPr>
      </w:pPr>
      <w:r>
        <w:rPr>
          <w:rFonts w:ascii="Book Antiqua" w:eastAsia="Book Antiqua" w:hAnsi="Book Antiqua" w:cs="Book Antiqua"/>
          <w:spacing w:val="1"/>
        </w:rPr>
        <w:t>E-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-5"/>
        </w:rPr>
        <w:t xml:space="preserve"> </w:t>
      </w:r>
      <w:hyperlink r:id="rId10">
        <w:r>
          <w:rPr>
            <w:rFonts w:ascii="Book Antiqua" w:eastAsia="Book Antiqua" w:hAnsi="Book Antiqua" w:cs="Book Antiqua"/>
            <w:spacing w:val="-1"/>
            <w:w w:val="99"/>
          </w:rPr>
          <w:t>n</w:t>
        </w:r>
        <w:r>
          <w:rPr>
            <w:rFonts w:ascii="Book Antiqua" w:eastAsia="Book Antiqua" w:hAnsi="Book Antiqua" w:cs="Book Antiqua"/>
            <w:w w:val="99"/>
          </w:rPr>
          <w:t>esy</w:t>
        </w:r>
        <w:r>
          <w:rPr>
            <w:rFonts w:ascii="Book Antiqua" w:eastAsia="Book Antiqua" w:hAnsi="Book Antiqua" w:cs="Book Antiqua"/>
            <w:spacing w:val="1"/>
            <w:w w:val="99"/>
          </w:rPr>
          <w:t>aa</w:t>
        </w:r>
        <w:r>
          <w:rPr>
            <w:rFonts w:ascii="Book Antiqua" w:eastAsia="Book Antiqua" w:hAnsi="Book Antiqua" w:cs="Book Antiqua"/>
            <w:w w:val="99"/>
          </w:rPr>
          <w:t>rst</w:t>
        </w:r>
        <w:r>
          <w:rPr>
            <w:rFonts w:ascii="Book Antiqua" w:eastAsia="Book Antiqua" w:hAnsi="Book Antiqua" w:cs="Book Antiqua"/>
            <w:spacing w:val="-1"/>
            <w:w w:val="99"/>
          </w:rPr>
          <w:t>w</w:t>
        </w:r>
        <w:r>
          <w:rPr>
            <w:rFonts w:ascii="Book Antiqua" w:eastAsia="Book Antiqua" w:hAnsi="Book Antiqua" w:cs="Book Antiqua"/>
            <w:spacing w:val="3"/>
            <w:w w:val="99"/>
          </w:rPr>
          <w:t>d</w:t>
        </w:r>
        <w:r>
          <w:rPr>
            <w:rFonts w:ascii="Book Antiqua" w:eastAsia="Book Antiqua" w:hAnsi="Book Antiqua" w:cs="Book Antiqua"/>
            <w:w w:val="99"/>
          </w:rPr>
          <w:t>y</w:t>
        </w:r>
        <w:r>
          <w:rPr>
            <w:rFonts w:ascii="Book Antiqua" w:eastAsia="Book Antiqua" w:hAnsi="Book Antiqua" w:cs="Book Antiqua"/>
            <w:spacing w:val="1"/>
            <w:w w:val="99"/>
          </w:rPr>
          <w:t>21</w:t>
        </w:r>
        <w:r>
          <w:rPr>
            <w:rFonts w:ascii="Book Antiqua" w:eastAsia="Book Antiqua" w:hAnsi="Book Antiqua" w:cs="Book Antiqua"/>
            <w:w w:val="99"/>
          </w:rPr>
          <w:t>@</w:t>
        </w:r>
        <w:r>
          <w:rPr>
            <w:rFonts w:ascii="Book Antiqua" w:eastAsia="Book Antiqua" w:hAnsi="Book Antiqua" w:cs="Book Antiqua"/>
            <w:spacing w:val="2"/>
            <w:w w:val="99"/>
          </w:rPr>
          <w:t>g</w:t>
        </w:r>
        <w:r>
          <w:rPr>
            <w:rFonts w:ascii="Book Antiqua" w:eastAsia="Book Antiqua" w:hAnsi="Book Antiqua" w:cs="Book Antiqua"/>
            <w:spacing w:val="-1"/>
            <w:w w:val="99"/>
          </w:rPr>
          <w:t>m</w:t>
        </w:r>
        <w:r>
          <w:rPr>
            <w:rFonts w:ascii="Book Antiqua" w:eastAsia="Book Antiqua" w:hAnsi="Book Antiqua" w:cs="Book Antiqua"/>
            <w:spacing w:val="1"/>
            <w:w w:val="99"/>
          </w:rPr>
          <w:t>a</w:t>
        </w:r>
        <w:r>
          <w:rPr>
            <w:rFonts w:ascii="Book Antiqua" w:eastAsia="Book Antiqua" w:hAnsi="Book Antiqua" w:cs="Book Antiqua"/>
            <w:w w:val="99"/>
          </w:rPr>
          <w:t>i</w:t>
        </w:r>
        <w:r>
          <w:rPr>
            <w:rFonts w:ascii="Book Antiqua" w:eastAsia="Book Antiqua" w:hAnsi="Book Antiqua" w:cs="Book Antiqua"/>
            <w:spacing w:val="-1"/>
            <w:w w:val="99"/>
          </w:rPr>
          <w:t>l</w:t>
        </w:r>
        <w:r>
          <w:rPr>
            <w:rFonts w:ascii="Book Antiqua" w:eastAsia="Book Antiqua" w:hAnsi="Book Antiqua" w:cs="Book Antiqua"/>
            <w:w w:val="99"/>
          </w:rPr>
          <w:t>.c</w:t>
        </w:r>
        <w:r>
          <w:rPr>
            <w:rFonts w:ascii="Book Antiqua" w:eastAsia="Book Antiqua" w:hAnsi="Book Antiqua" w:cs="Book Antiqua"/>
            <w:spacing w:val="2"/>
            <w:w w:val="99"/>
          </w:rPr>
          <w:t>o</w:t>
        </w:r>
        <w:r>
          <w:rPr>
            <w:rFonts w:ascii="Book Antiqua" w:eastAsia="Book Antiqua" w:hAnsi="Book Antiqua" w:cs="Book Antiqua"/>
            <w:w w:val="99"/>
          </w:rPr>
          <w:t>m</w:t>
        </w:r>
      </w:hyperlink>
    </w:p>
    <w:p w:rsidR="00B6235D" w:rsidRDefault="003F523C" w:rsidP="003F523C">
      <w:pPr>
        <w:spacing w:line="220" w:lineRule="exact"/>
        <w:ind w:left="3123" w:right="3138"/>
        <w:jc w:val="center"/>
        <w:rPr>
          <w:rFonts w:ascii="Book Antiqua" w:eastAsia="Book Antiqua" w:hAnsi="Book Antiqua" w:cs="Book Antiqua"/>
          <w:b/>
        </w:rPr>
      </w:pPr>
      <w:r w:rsidRPr="003F523C">
        <w:rPr>
          <w:rFonts w:ascii="Book Antiqua" w:eastAsia="Book Antiqua" w:hAnsi="Book Antiqua" w:cs="Book Antiqua"/>
          <w:b/>
        </w:rPr>
        <w:t>Riki Umar Tono</w:t>
      </w:r>
    </w:p>
    <w:p w:rsidR="00F15EC4" w:rsidRPr="00F15EC4" w:rsidRDefault="00F15EC4" w:rsidP="00F15EC4">
      <w:pPr>
        <w:spacing w:line="260" w:lineRule="exact"/>
        <w:ind w:left="625" w:right="636"/>
        <w:jc w:val="center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position w:val="1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r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g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St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ud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es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K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o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mu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ka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s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Vi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s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1"/>
          <w:szCs w:val="21"/>
        </w:rPr>
        <w:t>l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.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it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u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t Tekn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l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g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Dan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B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s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 xml:space="preserve">nis 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h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d Da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l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an</w:t>
      </w:r>
    </w:p>
    <w:p w:rsidR="003F523C" w:rsidRDefault="003F523C" w:rsidP="003F523C">
      <w:pPr>
        <w:spacing w:line="220" w:lineRule="exact"/>
        <w:ind w:left="3123" w:right="3138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Email: </w:t>
      </w:r>
      <w:hyperlink r:id="rId11" w:history="1">
        <w:r w:rsidR="00D33AC8" w:rsidRPr="00635C6A">
          <w:rPr>
            <w:rStyle w:val="Hyperlink"/>
            <w:rFonts w:ascii="Book Antiqua" w:eastAsia="Book Antiqua" w:hAnsi="Book Antiqua" w:cs="Book Antiqua"/>
          </w:rPr>
          <w:t>rikiumar19mei@gmail.com</w:t>
        </w:r>
      </w:hyperlink>
    </w:p>
    <w:p w:rsidR="00D33AC8" w:rsidRDefault="00D33AC8" w:rsidP="00D33AC8">
      <w:pPr>
        <w:spacing w:line="220" w:lineRule="exact"/>
        <w:ind w:left="3123" w:right="3138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Zul fiqhri</w:t>
      </w:r>
    </w:p>
    <w:p w:rsidR="00D33AC8" w:rsidRPr="00F15EC4" w:rsidRDefault="00D33AC8" w:rsidP="00D33AC8">
      <w:pPr>
        <w:spacing w:line="260" w:lineRule="exact"/>
        <w:ind w:left="625" w:right="636"/>
        <w:jc w:val="center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position w:val="1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r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g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St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ud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es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K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o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mu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ka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s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Vi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s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1"/>
          <w:szCs w:val="21"/>
        </w:rPr>
        <w:t>l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.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it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u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t Tekn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l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g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Dan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B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s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 xml:space="preserve">nis 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h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d Da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l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an</w:t>
      </w:r>
    </w:p>
    <w:p w:rsidR="00D33AC8" w:rsidRPr="003F523C" w:rsidRDefault="00D33AC8" w:rsidP="00D33AC8">
      <w:pPr>
        <w:spacing w:line="220" w:lineRule="exact"/>
        <w:ind w:left="3123" w:right="3138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Email: zulfiqhri18</w:t>
      </w:r>
      <w:bookmarkStart w:id="0" w:name="_GoBack"/>
      <w:bookmarkEnd w:id="0"/>
      <w:r>
        <w:rPr>
          <w:rFonts w:ascii="Book Antiqua" w:eastAsia="Book Antiqua" w:hAnsi="Book Antiqua" w:cs="Book Antiqua"/>
        </w:rPr>
        <w:t>@gmail.com</w:t>
      </w:r>
    </w:p>
    <w:p w:rsidR="00D33AC8" w:rsidRPr="003F523C" w:rsidRDefault="00D33AC8" w:rsidP="003F523C">
      <w:pPr>
        <w:spacing w:line="220" w:lineRule="exact"/>
        <w:ind w:left="3123" w:right="3138"/>
        <w:jc w:val="center"/>
        <w:rPr>
          <w:rFonts w:ascii="Book Antiqua" w:eastAsia="Book Antiqua" w:hAnsi="Book Antiqua" w:cs="Book Antiqua"/>
        </w:rPr>
      </w:pPr>
    </w:p>
    <w:p w:rsidR="00B6235D" w:rsidRDefault="00B6235D">
      <w:pPr>
        <w:spacing w:line="200" w:lineRule="exact"/>
      </w:pPr>
    </w:p>
    <w:p w:rsidR="00B6235D" w:rsidRDefault="00C14199">
      <w:pPr>
        <w:spacing w:before="25"/>
        <w:ind w:left="217" w:right="823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i/>
          <w:spacing w:val="-1"/>
          <w:sz w:val="22"/>
          <w:szCs w:val="22"/>
        </w:rPr>
        <w:t>AB</w:t>
      </w:r>
      <w:r>
        <w:rPr>
          <w:rFonts w:ascii="Book Antiqua" w:eastAsia="Book Antiqua" w:hAnsi="Book Antiqua" w:cs="Book Antiqua"/>
          <w:b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i/>
          <w:spacing w:val="-1"/>
          <w:sz w:val="22"/>
          <w:szCs w:val="22"/>
        </w:rPr>
        <w:t>TRA</w:t>
      </w:r>
      <w:r>
        <w:rPr>
          <w:rFonts w:ascii="Book Antiqua" w:eastAsia="Book Antiqua" w:hAnsi="Book Antiqua" w:cs="Book Antiqua"/>
          <w:b/>
          <w:i/>
          <w:sz w:val="22"/>
          <w:szCs w:val="22"/>
        </w:rPr>
        <w:t>K</w:t>
      </w:r>
    </w:p>
    <w:p w:rsidR="00B6235D" w:rsidRDefault="00B6235D">
      <w:pPr>
        <w:spacing w:before="9" w:line="100" w:lineRule="exact"/>
        <w:rPr>
          <w:sz w:val="11"/>
          <w:szCs w:val="11"/>
        </w:rPr>
      </w:pPr>
    </w:p>
    <w:p w:rsidR="00B6235D" w:rsidRDefault="00C14199">
      <w:pPr>
        <w:ind w:left="203" w:right="201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i/>
          <w:sz w:val="22"/>
          <w:szCs w:val="22"/>
        </w:rPr>
        <w:t>This</w:t>
      </w:r>
      <w:r>
        <w:rPr>
          <w:rFonts w:ascii="Book Antiqua" w:eastAsia="Book Antiqua" w:hAnsi="Book Antiqua" w:cs="Book Antiqua"/>
          <w:i/>
          <w:spacing w:val="4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udy</w:t>
      </w:r>
      <w:r>
        <w:rPr>
          <w:rFonts w:ascii="Book Antiqua" w:eastAsia="Book Antiqua" w:hAnsi="Book Antiqua" w:cs="Book Antiqua"/>
          <w:i/>
          <w:spacing w:val="4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ev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sz w:val="22"/>
          <w:szCs w:val="22"/>
        </w:rPr>
        <w:t>u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es</w:t>
      </w:r>
      <w:r>
        <w:rPr>
          <w:rFonts w:ascii="Book Antiqua" w:eastAsia="Book Antiqua" w:hAnsi="Book Antiqua" w:cs="Book Antiqua"/>
          <w:i/>
          <w:spacing w:val="4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h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4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pa</w:t>
      </w:r>
      <w:r>
        <w:rPr>
          <w:rFonts w:ascii="Book Antiqua" w:eastAsia="Book Antiqua" w:hAnsi="Book Antiqua" w:cs="Book Antiqua"/>
          <w:i/>
          <w:spacing w:val="2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k</w:t>
      </w:r>
      <w:r>
        <w:rPr>
          <w:rFonts w:ascii="Book Antiqua" w:eastAsia="Book Antiqua" w:hAnsi="Book Antiqua" w:cs="Book Antiqua"/>
          <w:i/>
          <w:sz w:val="22"/>
          <w:szCs w:val="22"/>
        </w:rPr>
        <w:t>ag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i/>
          <w:sz w:val="22"/>
          <w:szCs w:val="22"/>
        </w:rPr>
        <w:t>g</w:t>
      </w:r>
      <w:r>
        <w:rPr>
          <w:rFonts w:ascii="Book Antiqua" w:eastAsia="Book Antiqua" w:hAnsi="Book Antiqua" w:cs="Book Antiqua"/>
          <w:i/>
          <w:spacing w:val="5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d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gn</w:t>
      </w:r>
      <w:r>
        <w:rPr>
          <w:rFonts w:ascii="Book Antiqua" w:eastAsia="Book Antiqua" w:hAnsi="Book Antiqua" w:cs="Book Antiqua"/>
          <w:i/>
          <w:spacing w:val="4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b</w:t>
      </w:r>
      <w:r>
        <w:rPr>
          <w:rFonts w:ascii="Book Antiqua" w:eastAsia="Book Antiqua" w:hAnsi="Book Antiqua" w:cs="Book Antiqua"/>
          <w:i/>
          <w:sz w:val="22"/>
          <w:szCs w:val="22"/>
        </w:rPr>
        <w:t>y</w:t>
      </w:r>
      <w:r>
        <w:rPr>
          <w:rFonts w:ascii="Book Antiqua" w:eastAsia="Book Antiqua" w:hAnsi="Book Antiqua" w:cs="Book Antiqua"/>
          <w:i/>
          <w:spacing w:val="4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H</w:t>
      </w:r>
      <w:r>
        <w:rPr>
          <w:rFonts w:ascii="Book Antiqua" w:eastAsia="Book Antiqua" w:hAnsi="Book Antiqua" w:cs="Book Antiqua"/>
          <w:i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5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z w:val="22"/>
          <w:szCs w:val="22"/>
        </w:rPr>
        <w:t>hr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an</w:t>
      </w:r>
      <w:r>
        <w:rPr>
          <w:rFonts w:ascii="Book Antiqua" w:eastAsia="Book Antiqua" w:hAnsi="Book Antiqua" w:cs="Book Antiqua"/>
          <w:i/>
          <w:spacing w:val="4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i/>
          <w:sz w:val="22"/>
          <w:szCs w:val="22"/>
        </w:rPr>
        <w:t>ap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 w:rsidR="000A5ABB">
        <w:rPr>
          <w:rFonts w:ascii="Book Antiqua" w:eastAsia="Book Antiqua" w:hAnsi="Book Antiqua" w:cs="Book Antiqua"/>
          <w:i/>
          <w:sz w:val="22"/>
          <w:szCs w:val="22"/>
        </w:rPr>
        <w:t xml:space="preserve">ra </w:t>
      </w:r>
      <w:r>
        <w:rPr>
          <w:rFonts w:ascii="Book Antiqua" w:eastAsia="Book Antiqua" w:hAnsi="Book Antiqua" w:cs="Book Antiqua"/>
          <w:i/>
          <w:sz w:val="22"/>
          <w:szCs w:val="22"/>
        </w:rPr>
        <w:t>u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ng</w:t>
      </w:r>
      <w:r>
        <w:rPr>
          <w:rFonts w:ascii="Book Antiqua" w:eastAsia="Book Antiqua" w:hAnsi="Book Antiqua" w:cs="Book Antiqua"/>
          <w:i/>
          <w:spacing w:val="4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5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i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li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pacing w:val="4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iq</w:t>
      </w:r>
      <w:r>
        <w:rPr>
          <w:rFonts w:ascii="Book Antiqua" w:eastAsia="Book Antiqua" w:hAnsi="Book Antiqua" w:cs="Book Antiqua"/>
          <w:i/>
          <w:spacing w:val="-3"/>
          <w:sz w:val="22"/>
          <w:szCs w:val="22"/>
        </w:rPr>
        <w:t>u</w:t>
      </w:r>
      <w:r>
        <w:rPr>
          <w:rFonts w:ascii="Book Antiqua" w:eastAsia="Book Antiqua" w:hAnsi="Book Antiqua" w:cs="Book Antiqua"/>
          <w:i/>
          <w:sz w:val="22"/>
          <w:szCs w:val="22"/>
        </w:rPr>
        <w:t>e app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2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z w:val="22"/>
          <w:szCs w:val="22"/>
        </w:rPr>
        <w:t>h,</w:t>
      </w:r>
      <w:r>
        <w:rPr>
          <w:rFonts w:ascii="Book Antiqua" w:eastAsia="Book Antiqua" w:hAnsi="Book Antiqua" w:cs="Book Antiqua"/>
          <w:i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w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h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ic</w:t>
      </w:r>
      <w:r>
        <w:rPr>
          <w:rFonts w:ascii="Book Antiqua" w:eastAsia="Book Antiqua" w:hAnsi="Book Antiqua" w:cs="Book Antiqua"/>
          <w:i/>
          <w:sz w:val="22"/>
          <w:szCs w:val="22"/>
        </w:rPr>
        <w:t>h</w:t>
      </w:r>
      <w:r>
        <w:rPr>
          <w:rFonts w:ascii="Book Antiqua" w:eastAsia="Book Antiqua" w:hAnsi="Book Antiqua" w:cs="Book Antiqua"/>
          <w:i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z w:val="22"/>
          <w:szCs w:val="22"/>
        </w:rPr>
        <w:t>us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on</w:t>
      </w:r>
      <w:r>
        <w:rPr>
          <w:rFonts w:ascii="Book Antiqua" w:eastAsia="Book Antiqua" w:hAnsi="Book Antiqua" w:cs="Book Antiqua"/>
          <w:i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ana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y</w:t>
      </w:r>
      <w:r>
        <w:rPr>
          <w:rFonts w:ascii="Book Antiqua" w:eastAsia="Book Antiqua" w:hAnsi="Book Antiqua" w:cs="Book Antiqua"/>
          <w:i/>
          <w:sz w:val="22"/>
          <w:szCs w:val="22"/>
        </w:rPr>
        <w:t>z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ng</w:t>
      </w:r>
      <w:r>
        <w:rPr>
          <w:rFonts w:ascii="Book Antiqua" w:eastAsia="Book Antiqua" w:hAnsi="Book Antiqua" w:cs="Book Antiqua"/>
          <w:i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v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su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z w:val="22"/>
          <w:szCs w:val="22"/>
        </w:rPr>
        <w:t>en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z w:val="22"/>
          <w:szCs w:val="22"/>
        </w:rPr>
        <w:t>u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z w:val="22"/>
          <w:szCs w:val="22"/>
        </w:rPr>
        <w:t>h</w:t>
      </w:r>
      <w:r>
        <w:rPr>
          <w:rFonts w:ascii="Book Antiqua" w:eastAsia="Book Antiqua" w:hAnsi="Book Antiqua" w:cs="Book Antiqua"/>
          <w:i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as</w:t>
      </w:r>
      <w:r>
        <w:rPr>
          <w:rFonts w:ascii="Book Antiqua" w:eastAsia="Book Antiqua" w:hAnsi="Book Antiqua" w:cs="Book Antiqua"/>
          <w:i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h</w:t>
      </w:r>
      <w:r>
        <w:rPr>
          <w:rFonts w:ascii="Book Antiqua" w:eastAsia="Book Antiqua" w:hAnsi="Book Antiqua" w:cs="Book Antiqua"/>
          <w:i/>
          <w:sz w:val="22"/>
          <w:szCs w:val="22"/>
        </w:rPr>
        <w:t>ap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z w:val="22"/>
          <w:szCs w:val="22"/>
        </w:rPr>
        <w:t>,</w:t>
      </w:r>
      <w:r>
        <w:rPr>
          <w:rFonts w:ascii="Book Antiqua" w:eastAsia="Book Antiqua" w:hAnsi="Book Antiqua" w:cs="Book Antiqua"/>
          <w:i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i/>
          <w:sz w:val="22"/>
          <w:szCs w:val="22"/>
        </w:rPr>
        <w:t>,</w:t>
      </w:r>
      <w:r>
        <w:rPr>
          <w:rFonts w:ascii="Book Antiqua" w:eastAsia="Book Antiqua" w:hAnsi="Book Antiqua" w:cs="Book Antiqua"/>
          <w:i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and</w:t>
      </w:r>
      <w:r>
        <w:rPr>
          <w:rFonts w:ascii="Book Antiqua" w:eastAsia="Book Antiqua" w:hAnsi="Book Antiqua" w:cs="Book Antiqua"/>
          <w:i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z w:val="22"/>
          <w:szCs w:val="22"/>
        </w:rPr>
        <w:t>po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on.</w:t>
      </w:r>
      <w:r>
        <w:rPr>
          <w:rFonts w:ascii="Book Antiqua" w:eastAsia="Book Antiqua" w:hAnsi="Book Antiqua" w:cs="Book Antiqua"/>
          <w:i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pacing w:val="-3"/>
          <w:sz w:val="22"/>
          <w:szCs w:val="22"/>
        </w:rPr>
        <w:t>h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de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gn su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i/>
          <w:spacing w:val="-3"/>
          <w:sz w:val="22"/>
          <w:szCs w:val="22"/>
        </w:rPr>
        <w:t>u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ll</w:t>
      </w:r>
      <w:r>
        <w:rPr>
          <w:rFonts w:ascii="Book Antiqua" w:eastAsia="Book Antiqua" w:hAnsi="Book Antiqua" w:cs="Book Antiqua"/>
          <w:i/>
          <w:sz w:val="22"/>
          <w:szCs w:val="22"/>
        </w:rPr>
        <w:t>y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z w:val="22"/>
          <w:szCs w:val="22"/>
        </w:rPr>
        <w:t>onve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y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of</w:t>
      </w:r>
      <w:r>
        <w:rPr>
          <w:rFonts w:ascii="Book Antiqua" w:eastAsia="Book Antiqua" w:hAnsi="Book Antiqua" w:cs="Book Antiqua"/>
          <w:i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en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z w:val="22"/>
          <w:szCs w:val="22"/>
        </w:rPr>
        <w:t>rgy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and</w:t>
      </w:r>
      <w:r>
        <w:rPr>
          <w:rFonts w:ascii="Book Antiqua" w:eastAsia="Book Antiqua" w:hAnsi="Book Antiqua" w:cs="Book Antiqua"/>
          <w:i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p</w:t>
      </w:r>
      <w:r>
        <w:rPr>
          <w:rFonts w:ascii="Book Antiqua" w:eastAsia="Book Antiqua" w:hAnsi="Book Antiqua" w:cs="Book Antiqua"/>
          <w:i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 xml:space="preserve">sm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hr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z w:val="22"/>
          <w:szCs w:val="22"/>
        </w:rPr>
        <w:t>u</w:t>
      </w:r>
      <w:r>
        <w:rPr>
          <w:rFonts w:ascii="Book Antiqua" w:eastAsia="Book Antiqua" w:hAnsi="Book Antiqua" w:cs="Book Antiqua"/>
          <w:i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i/>
          <w:sz w:val="22"/>
          <w:szCs w:val="22"/>
        </w:rPr>
        <w:t>h</w:t>
      </w:r>
      <w:r>
        <w:rPr>
          <w:rFonts w:ascii="Book Antiqua" w:eastAsia="Book Antiqua" w:hAnsi="Book Antiqua" w:cs="Book Antiqua"/>
          <w:i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dy</w:t>
      </w:r>
      <w:r>
        <w:rPr>
          <w:rFonts w:ascii="Book Antiqua" w:eastAsia="Book Antiqua" w:hAnsi="Book Antiqua" w:cs="Book Antiqua"/>
          <w:i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i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v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su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s.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 xml:space="preserve"> H</w:t>
      </w:r>
      <w:r>
        <w:rPr>
          <w:rFonts w:ascii="Book Antiqua" w:eastAsia="Book Antiqua" w:hAnsi="Book Antiqua" w:cs="Book Antiqua"/>
          <w:i/>
          <w:sz w:val="22"/>
          <w:szCs w:val="22"/>
        </w:rPr>
        <w:t>ow</w:t>
      </w:r>
      <w:r>
        <w:rPr>
          <w:rFonts w:ascii="Book Antiqua" w:eastAsia="Book Antiqua" w:hAnsi="Book Antiqua" w:cs="Book Antiqua"/>
          <w:i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z w:val="22"/>
          <w:szCs w:val="22"/>
        </w:rPr>
        <w:t>ve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i/>
          <w:sz w:val="22"/>
          <w:szCs w:val="22"/>
        </w:rPr>
        <w:t>,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 xml:space="preserve"> t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h</w:t>
      </w:r>
      <w:r>
        <w:rPr>
          <w:rFonts w:ascii="Book Antiqua" w:eastAsia="Book Antiqua" w:hAnsi="Book Antiqua" w:cs="Book Antiqua"/>
          <w:i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z w:val="22"/>
          <w:szCs w:val="22"/>
        </w:rPr>
        <w:t>p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sz w:val="22"/>
          <w:szCs w:val="22"/>
        </w:rPr>
        <w:t>ex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y</w:t>
      </w:r>
      <w:r>
        <w:rPr>
          <w:rFonts w:ascii="Book Antiqua" w:eastAsia="Book Antiqua" w:hAnsi="Book Antiqua" w:cs="Book Antiqua"/>
          <w:i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of</w:t>
      </w:r>
      <w:r>
        <w:rPr>
          <w:rFonts w:ascii="Book Antiqua" w:eastAsia="Book Antiqua" w:hAnsi="Book Antiqua" w:cs="Book Antiqua"/>
          <w:i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h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pacing w:val="3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z w:val="22"/>
          <w:szCs w:val="22"/>
        </w:rPr>
        <w:t>an</w:t>
      </w:r>
      <w:r>
        <w:rPr>
          <w:rFonts w:ascii="Book Antiqua" w:eastAsia="Book Antiqua" w:hAnsi="Book Antiqua" w:cs="Book Antiqua"/>
          <w:i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b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pacing w:val="-3"/>
          <w:sz w:val="22"/>
          <w:szCs w:val="22"/>
        </w:rPr>
        <w:t>u</w:t>
      </w:r>
      <w:r>
        <w:rPr>
          <w:rFonts w:ascii="Book Antiqua" w:eastAsia="Book Antiqua" w:hAnsi="Book Antiqua" w:cs="Book Antiqua"/>
          <w:i/>
          <w:sz w:val="22"/>
          <w:szCs w:val="22"/>
        </w:rPr>
        <w:t>re</w:t>
      </w:r>
      <w:r>
        <w:rPr>
          <w:rFonts w:ascii="Book Antiqua" w:eastAsia="Book Antiqua" w:hAnsi="Book Antiqua" w:cs="Book Antiqua"/>
          <w:i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he</w:t>
      </w:r>
      <w:r>
        <w:rPr>
          <w:rFonts w:ascii="Book Antiqua" w:eastAsia="Book Antiqua" w:hAnsi="Book Antiqua" w:cs="Book Antiqua"/>
          <w:i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z w:val="22"/>
          <w:szCs w:val="22"/>
        </w:rPr>
        <w:t>ge</w:t>
      </w:r>
      <w:r>
        <w:rPr>
          <w:rFonts w:ascii="Book Antiqua" w:eastAsia="Book Antiqua" w:hAnsi="Book Antiqua" w:cs="Book Antiqua"/>
          <w:i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of</w:t>
      </w:r>
      <w:r>
        <w:rPr>
          <w:rFonts w:ascii="Book Antiqua" w:eastAsia="Book Antiqua" w:hAnsi="Book Antiqua" w:cs="Book Antiqua"/>
          <w:i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he</w:t>
      </w:r>
      <w:r>
        <w:rPr>
          <w:rFonts w:ascii="Book Antiqua" w:eastAsia="Book Antiqua" w:hAnsi="Book Antiqua" w:cs="Book Antiqua"/>
          <w:i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pr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z w:val="22"/>
          <w:szCs w:val="22"/>
        </w:rPr>
        <w:t>d</w:t>
      </w:r>
      <w:r>
        <w:rPr>
          <w:rFonts w:ascii="Book Antiqua" w:eastAsia="Book Antiqua" w:hAnsi="Book Antiqua" w:cs="Book Antiqua"/>
          <w:i/>
          <w:spacing w:val="-3"/>
          <w:sz w:val="22"/>
          <w:szCs w:val="22"/>
        </w:rPr>
        <w:t>u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,</w:t>
      </w:r>
      <w:r>
        <w:rPr>
          <w:rFonts w:ascii="Book Antiqua" w:eastAsia="Book Antiqua" w:hAnsi="Book Antiqua" w:cs="Book Antiqua"/>
          <w:i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i/>
          <w:sz w:val="22"/>
          <w:szCs w:val="22"/>
        </w:rPr>
        <w:t>d</w:t>
      </w:r>
      <w:r>
        <w:rPr>
          <w:rFonts w:ascii="Book Antiqua" w:eastAsia="Book Antiqua" w:hAnsi="Book Antiqua" w:cs="Book Antiqua"/>
          <w:i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he</w:t>
      </w:r>
      <w:r>
        <w:rPr>
          <w:rFonts w:ascii="Book Antiqua" w:eastAsia="Book Antiqua" w:hAnsi="Book Antiqua" w:cs="Book Antiqua"/>
          <w:i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use</w:t>
      </w:r>
      <w:r>
        <w:rPr>
          <w:rFonts w:ascii="Book Antiqua" w:eastAsia="Book Antiqua" w:hAnsi="Book Antiqua" w:cs="Book Antiqua"/>
          <w:i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of</w:t>
      </w:r>
      <w:r>
        <w:rPr>
          <w:rFonts w:ascii="Book Antiqua" w:eastAsia="Book Antiqua" w:hAnsi="Book Antiqua" w:cs="Book Antiqua"/>
          <w:i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b</w:t>
      </w:r>
      <w:r>
        <w:rPr>
          <w:rFonts w:ascii="Book Antiqua" w:eastAsia="Book Antiqua" w:hAnsi="Book Antiqua" w:cs="Book Antiqua"/>
          <w:i/>
          <w:sz w:val="22"/>
          <w:szCs w:val="22"/>
        </w:rPr>
        <w:t>r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ght</w:t>
      </w:r>
      <w:r>
        <w:rPr>
          <w:rFonts w:ascii="Book Antiqua" w:eastAsia="Book Antiqua" w:hAnsi="Book Antiqua" w:cs="Book Antiqua"/>
          <w:i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i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z w:val="22"/>
          <w:szCs w:val="22"/>
        </w:rPr>
        <w:t>ay</w:t>
      </w:r>
      <w:r>
        <w:rPr>
          <w:rFonts w:ascii="Book Antiqua" w:eastAsia="Book Antiqua" w:hAnsi="Book Antiqua" w:cs="Book Antiqua"/>
          <w:i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oo</w:t>
      </w:r>
      <w:r>
        <w:rPr>
          <w:rFonts w:ascii="Book Antiqua" w:eastAsia="Book Antiqua" w:hAnsi="Book Antiqua" w:cs="Book Antiqua"/>
          <w:i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en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i/>
          <w:sz w:val="22"/>
          <w:szCs w:val="22"/>
        </w:rPr>
        <w:t>or</w:t>
      </w:r>
      <w:r>
        <w:rPr>
          <w:rFonts w:ascii="Book Antiqua" w:eastAsia="Book Antiqua" w:hAnsi="Book Antiqua" w:cs="Book Antiqua"/>
          <w:i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z w:val="22"/>
          <w:szCs w:val="22"/>
        </w:rPr>
        <w:t>ons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z w:val="22"/>
          <w:szCs w:val="22"/>
        </w:rPr>
        <w:t>r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z w:val="22"/>
          <w:szCs w:val="22"/>
        </w:rPr>
        <w:t>.</w:t>
      </w:r>
      <w:r>
        <w:rPr>
          <w:rFonts w:ascii="Book Antiqua" w:eastAsia="Book Antiqua" w:hAnsi="Book Antiqua" w:cs="Book Antiqua"/>
          <w:i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n</w:t>
      </w:r>
      <w:r>
        <w:rPr>
          <w:rFonts w:ascii="Book Antiqua" w:eastAsia="Book Antiqua" w:hAnsi="Book Antiqua" w:cs="Book Antiqua"/>
          <w:i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z w:val="22"/>
          <w:szCs w:val="22"/>
        </w:rPr>
        <w:t>on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sz w:val="22"/>
          <w:szCs w:val="22"/>
        </w:rPr>
        <w:t>u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on,</w:t>
      </w:r>
      <w:r>
        <w:rPr>
          <w:rFonts w:ascii="Book Antiqua" w:eastAsia="Book Antiqua" w:hAnsi="Book Antiqua" w:cs="Book Antiqua"/>
          <w:i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w</w:t>
      </w:r>
      <w:r>
        <w:rPr>
          <w:rFonts w:ascii="Book Antiqua" w:eastAsia="Book Antiqua" w:hAnsi="Book Antiqua" w:cs="Book Antiqua"/>
          <w:i/>
          <w:sz w:val="22"/>
          <w:szCs w:val="22"/>
        </w:rPr>
        <w:t>h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il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h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d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gn</w:t>
      </w:r>
      <w:r>
        <w:rPr>
          <w:rFonts w:ascii="Book Antiqua" w:eastAsia="Book Antiqua" w:hAnsi="Book Antiqua" w:cs="Book Antiqua"/>
          <w:i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v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sz w:val="22"/>
          <w:szCs w:val="22"/>
        </w:rPr>
        <w:t>y</w:t>
      </w:r>
      <w:r>
        <w:rPr>
          <w:rFonts w:ascii="Book Antiqua" w:eastAsia="Book Antiqua" w:hAnsi="Book Antiqua" w:cs="Book Antiqua"/>
          <w:i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mm</w:t>
      </w:r>
      <w:r>
        <w:rPr>
          <w:rFonts w:ascii="Book Antiqua" w:eastAsia="Book Antiqua" w:hAnsi="Book Antiqua" w:cs="Book Antiqua"/>
          <w:i/>
          <w:sz w:val="22"/>
          <w:szCs w:val="22"/>
        </w:rPr>
        <w:t>u</w:t>
      </w:r>
      <w:r>
        <w:rPr>
          <w:rFonts w:ascii="Book Antiqua" w:eastAsia="Book Antiqua" w:hAnsi="Book Antiqua" w:cs="Book Antiqua"/>
          <w:i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es</w:t>
      </w:r>
      <w:r>
        <w:rPr>
          <w:rFonts w:ascii="Book Antiqua" w:eastAsia="Book Antiqua" w:hAnsi="Book Antiqua" w:cs="Book Antiqua"/>
          <w:i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en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z w:val="22"/>
          <w:szCs w:val="22"/>
        </w:rPr>
        <w:t>rgy and</w:t>
      </w:r>
      <w:r>
        <w:rPr>
          <w:rFonts w:ascii="Book Antiqua" w:eastAsia="Book Antiqua" w:hAnsi="Book Antiqua" w:cs="Book Antiqua"/>
          <w:i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hu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z w:val="22"/>
          <w:szCs w:val="22"/>
        </w:rPr>
        <w:t>,</w:t>
      </w:r>
      <w:r>
        <w:rPr>
          <w:rFonts w:ascii="Book Antiqua" w:eastAsia="Book Antiqua" w:hAnsi="Book Antiqua" w:cs="Book Antiqua"/>
          <w:i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tt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i/>
          <w:sz w:val="22"/>
          <w:szCs w:val="22"/>
        </w:rPr>
        <w:t>on</w:t>
      </w:r>
      <w:r>
        <w:rPr>
          <w:rFonts w:ascii="Book Antiqua" w:eastAsia="Book Antiqua" w:hAnsi="Book Antiqua" w:cs="Book Antiqua"/>
          <w:i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z w:val="22"/>
          <w:szCs w:val="22"/>
        </w:rPr>
        <w:t>ded</w:t>
      </w:r>
      <w:r>
        <w:rPr>
          <w:rFonts w:ascii="Book Antiqua" w:eastAsia="Book Antiqua" w:hAnsi="Book Antiqua" w:cs="Book Antiqua"/>
          <w:i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b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he</w:t>
      </w:r>
      <w:r>
        <w:rPr>
          <w:rFonts w:ascii="Book Antiqua" w:eastAsia="Book Antiqua" w:hAnsi="Book Antiqua" w:cs="Book Antiqua"/>
          <w:i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z w:val="22"/>
          <w:szCs w:val="22"/>
        </w:rPr>
        <w:t>en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h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pacing w:val="4"/>
          <w:sz w:val="22"/>
          <w:szCs w:val="22"/>
        </w:rPr>
        <w:t>h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pr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z w:val="22"/>
          <w:szCs w:val="22"/>
        </w:rPr>
        <w:t>d</w:t>
      </w:r>
      <w:r>
        <w:rPr>
          <w:rFonts w:ascii="Book Antiqua" w:eastAsia="Book Antiqua" w:hAnsi="Book Antiqua" w:cs="Book Antiqua"/>
          <w:i/>
          <w:spacing w:val="-3"/>
          <w:sz w:val="22"/>
          <w:szCs w:val="22"/>
        </w:rPr>
        <w:t>u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t'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z w:val="22"/>
          <w:szCs w:val="22"/>
        </w:rPr>
        <w:t>age</w:t>
      </w:r>
      <w:r>
        <w:rPr>
          <w:rFonts w:ascii="Book Antiqua" w:eastAsia="Book Antiqua" w:hAnsi="Book Antiqua" w:cs="Book Antiqua"/>
          <w:i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re</w:t>
      </w:r>
      <w:r>
        <w:rPr>
          <w:rFonts w:ascii="Book Antiqua" w:eastAsia="Book Antiqua" w:hAnsi="Book Antiqua" w:cs="Book Antiqua"/>
          <w:i/>
          <w:sz w:val="22"/>
          <w:szCs w:val="22"/>
        </w:rPr>
        <w:t>r and e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z w:val="22"/>
          <w:szCs w:val="22"/>
        </w:rPr>
        <w:t xml:space="preserve">r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o unde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z w:val="22"/>
          <w:szCs w:val="22"/>
        </w:rPr>
        <w:t>and.</w:t>
      </w:r>
    </w:p>
    <w:p w:rsidR="00B6235D" w:rsidRDefault="00B6235D">
      <w:pPr>
        <w:spacing w:before="9" w:line="100" w:lineRule="exact"/>
        <w:rPr>
          <w:sz w:val="11"/>
          <w:szCs w:val="11"/>
        </w:rPr>
      </w:pPr>
    </w:p>
    <w:p w:rsidR="00B6235D" w:rsidRDefault="009C601E">
      <w:pPr>
        <w:ind w:left="217" w:right="7990"/>
        <w:jc w:val="both"/>
        <w:rPr>
          <w:rFonts w:ascii="Book Antiqua" w:eastAsia="Book Antiqua" w:hAnsi="Book Antiqua" w:cs="Book Antiqua"/>
          <w:sz w:val="22"/>
          <w:szCs w:val="22"/>
        </w:rPr>
      </w:pPr>
      <w:r>
        <w:pict>
          <v:group id="_x0000_s1031" style="position:absolute;left:0;text-align:left;margin-left:78.95pt;margin-top:-118.6pt;width:465.1pt;height:158.35pt;z-index:-251659776;mso-position-horizontal-relative:page" coordorigin="1579,-2372" coordsize="9302,3167">
            <v:shape id="_x0000_s1042" style="position:absolute;left:1589;top:-2362;width:9282;height:3147" coordorigin="1589,-2362" coordsize="9282,3147" path="m1589,785r9282,l10871,-2362r-9282,l1589,785xe" fillcolor="#eaf0dd" stroked="f">
              <v:path arrowok="t"/>
            </v:shape>
            <v:shape id="_x0000_s1041" style="position:absolute;left:1697;top:-2362;width:9066;height:386" coordorigin="1697,-2362" coordsize="9066,386" path="m1697,-1976r9066,l10763,-2362r-9066,l1697,-1976xe" fillcolor="#eaf0dd" stroked="f">
              <v:path arrowok="t"/>
            </v:shape>
            <v:shape id="_x0000_s1040" style="position:absolute;left:1697;top:-1976;width:9066;height:264" coordorigin="1697,-1976" coordsize="9066,264" path="m1697,-1712r9066,l10763,-1976r-9066,l1697,-1712xe" fillcolor="#eaf0dd" stroked="f">
              <v:path arrowok="t"/>
            </v:shape>
            <v:shape id="_x0000_s1039" style="position:absolute;left:1697;top:-1712;width:9066;height:266" coordorigin="1697,-1712" coordsize="9066,266" path="m1697,-1445r9066,l10763,-1712r-9066,l1697,-1445xe" fillcolor="#eaf0dd" stroked="f">
              <v:path arrowok="t"/>
            </v:shape>
            <v:shape id="_x0000_s1038" style="position:absolute;left:1697;top:-1445;width:9066;height:264" coordorigin="1697,-1445" coordsize="9066,264" path="m1697,-1181r9066,l10763,-1445r-9066,l1697,-1181xe" fillcolor="#eaf0dd" stroked="f">
              <v:path arrowok="t"/>
            </v:shape>
            <v:shape id="_x0000_s1037" style="position:absolute;left:1697;top:-1181;width:9066;height:266" coordorigin="1697,-1181" coordsize="9066,266" path="m1697,-915r9066,l10763,-1181r-9066,l1697,-915xe" fillcolor="#eaf0dd" stroked="f">
              <v:path arrowok="t"/>
            </v:shape>
            <v:shape id="_x0000_s1036" style="position:absolute;left:1697;top:-915;width:9066;height:264" coordorigin="1697,-915" coordsize="9066,264" path="m1697,-651r9066,l10763,-915r-9066,l1697,-651xe" fillcolor="#eaf0dd" stroked="f">
              <v:path arrowok="t"/>
            </v:shape>
            <v:shape id="_x0000_s1035" style="position:absolute;left:1697;top:-651;width:9066;height:266" coordorigin="1697,-651" coordsize="9066,266" path="m1697,-385r9066,l10763,-651r-9066,l1697,-385xe" fillcolor="#eaf0dd" stroked="f">
              <v:path arrowok="t"/>
            </v:shape>
            <v:shape id="_x0000_s1034" style="position:absolute;left:1697;top:-385;width:9066;height:384" coordorigin="1697,-385" coordsize="9066,384" path="m1697,-1r9066,l10763,-385r-9066,l1697,-1xe" fillcolor="#eaf0dd" stroked="f">
              <v:path arrowok="t"/>
            </v:shape>
            <v:shape id="_x0000_s1033" style="position:absolute;left:1697;top:-1;width:9066;height:386" coordorigin="1697,-1" coordsize="9066,386" path="m1697,386r9066,l10763,-1r-9066,l1697,386xe" fillcolor="#eaf0dd" stroked="f">
              <v:path arrowok="t"/>
            </v:shape>
            <v:shape id="_x0000_s1032" style="position:absolute;left:1697;top:386;width:9066;height:384" coordorigin="1697,386" coordsize="9066,384" path="m1697,770r9066,l10763,386r-9066,l1697,770xe" fillcolor="#eaf0dd" stroked="f">
              <v:path arrowok="t"/>
            </v:shape>
            <w10:wrap anchorx="page"/>
          </v:group>
        </w:pict>
      </w:r>
      <w:r w:rsidR="00C14199">
        <w:rPr>
          <w:rFonts w:ascii="Book Antiqua" w:eastAsia="Book Antiqua" w:hAnsi="Book Antiqua" w:cs="Book Antiqua"/>
          <w:b/>
          <w:i/>
          <w:spacing w:val="-1"/>
          <w:sz w:val="22"/>
          <w:szCs w:val="22"/>
        </w:rPr>
        <w:t>K</w:t>
      </w:r>
      <w:r w:rsidR="00C14199">
        <w:rPr>
          <w:rFonts w:ascii="Book Antiqua" w:eastAsia="Book Antiqua" w:hAnsi="Book Antiqua" w:cs="Book Antiqua"/>
          <w:b/>
          <w:i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b/>
          <w:i/>
          <w:spacing w:val="-1"/>
          <w:sz w:val="22"/>
          <w:szCs w:val="22"/>
        </w:rPr>
        <w:t>Y</w:t>
      </w:r>
      <w:r w:rsidR="00C14199">
        <w:rPr>
          <w:rFonts w:ascii="Book Antiqua" w:eastAsia="Book Antiqua" w:hAnsi="Book Antiqua" w:cs="Book Antiqua"/>
          <w:b/>
          <w:i/>
          <w:sz w:val="22"/>
          <w:szCs w:val="22"/>
        </w:rPr>
        <w:t>W</w:t>
      </w:r>
      <w:r w:rsidR="00C14199">
        <w:rPr>
          <w:rFonts w:ascii="Book Antiqua" w:eastAsia="Book Antiqua" w:hAnsi="Book Antiqua" w:cs="Book Antiqua"/>
          <w:b/>
          <w:i/>
          <w:spacing w:val="1"/>
          <w:sz w:val="22"/>
          <w:szCs w:val="22"/>
        </w:rPr>
        <w:t>O</w:t>
      </w:r>
      <w:r w:rsidR="00C14199">
        <w:rPr>
          <w:rFonts w:ascii="Book Antiqua" w:eastAsia="Book Antiqua" w:hAnsi="Book Antiqua" w:cs="Book Antiqua"/>
          <w:b/>
          <w:i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b/>
          <w:i/>
          <w:spacing w:val="1"/>
          <w:sz w:val="22"/>
          <w:szCs w:val="22"/>
        </w:rPr>
        <w:t>D</w:t>
      </w:r>
      <w:r w:rsidR="00C14199">
        <w:rPr>
          <w:rFonts w:ascii="Book Antiqua" w:eastAsia="Book Antiqua" w:hAnsi="Book Antiqua" w:cs="Book Antiqua"/>
          <w:b/>
          <w:i/>
          <w:sz w:val="22"/>
          <w:szCs w:val="22"/>
        </w:rPr>
        <w:t>S</w:t>
      </w:r>
    </w:p>
    <w:p w:rsidR="00B6235D" w:rsidRDefault="00B6235D">
      <w:pPr>
        <w:spacing w:before="1" w:line="120" w:lineRule="exact"/>
        <w:rPr>
          <w:sz w:val="12"/>
          <w:szCs w:val="12"/>
        </w:rPr>
      </w:pPr>
    </w:p>
    <w:p w:rsidR="00B6235D" w:rsidRDefault="00C14199">
      <w:pPr>
        <w:spacing w:line="240" w:lineRule="exact"/>
        <w:ind w:left="203" w:right="7397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i/>
          <w:sz w:val="22"/>
          <w:szCs w:val="22"/>
        </w:rPr>
        <w:t>rt</w:t>
      </w:r>
      <w:r>
        <w:rPr>
          <w:rFonts w:ascii="Book Antiqua" w:eastAsia="Book Antiqua" w:hAnsi="Book Antiqua" w:cs="Book Antiqua"/>
          <w:i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z w:val="22"/>
          <w:szCs w:val="22"/>
        </w:rPr>
        <w:t>r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i/>
          <w:sz w:val="22"/>
          <w:szCs w:val="22"/>
        </w:rPr>
        <w:t>,</w:t>
      </w:r>
      <w:r>
        <w:rPr>
          <w:rFonts w:ascii="Book Antiqua" w:eastAsia="Book Antiqua" w:hAnsi="Book Antiqua" w:cs="Book Antiqua"/>
          <w:i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de</w:t>
      </w:r>
      <w:r>
        <w:rPr>
          <w:rFonts w:ascii="Book Antiqua" w:eastAsia="Book Antiqua" w:hAnsi="Book Antiqua" w:cs="Book Antiqua"/>
          <w:i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sz w:val="22"/>
          <w:szCs w:val="22"/>
        </w:rPr>
        <w:t>gn,</w:t>
      </w:r>
    </w:p>
    <w:p w:rsidR="00B6235D" w:rsidRDefault="00B6235D">
      <w:pPr>
        <w:spacing w:before="1" w:line="100" w:lineRule="exact"/>
        <w:rPr>
          <w:sz w:val="11"/>
          <w:szCs w:val="11"/>
        </w:rPr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  <w:sectPr w:rsidR="00B6235D">
          <w:pgSz w:w="11920" w:h="16460"/>
          <w:pgMar w:top="140" w:right="900" w:bottom="280" w:left="1480" w:header="720" w:footer="720" w:gutter="0"/>
          <w:cols w:space="720"/>
        </w:sectPr>
      </w:pPr>
    </w:p>
    <w:p w:rsidR="00B6235D" w:rsidRPr="00D12F57" w:rsidRDefault="00C14199" w:rsidP="00D12F57">
      <w:pPr>
        <w:spacing w:before="18"/>
        <w:ind w:left="109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sz w:val="22"/>
          <w:szCs w:val="22"/>
        </w:rPr>
        <w:lastRenderedPageBreak/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2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z w:val="22"/>
          <w:szCs w:val="22"/>
        </w:rPr>
        <w:t>P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D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HU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L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z w:val="22"/>
          <w:szCs w:val="22"/>
        </w:rPr>
        <w:t>N</w:t>
      </w:r>
    </w:p>
    <w:p w:rsidR="00B6235D" w:rsidRDefault="00C14199" w:rsidP="003F523C">
      <w:pPr>
        <w:spacing w:line="276" w:lineRule="auto"/>
        <w:ind w:left="469" w:right="-41" w:firstLine="382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Isti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ik 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 xml:space="preserve">asa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 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ites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g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akim; 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 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akimi; k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iterion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dia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tik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sebagai dasar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ak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man,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an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s 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ti 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h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im   kes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.   Ist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h 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 dalam 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a 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, 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lam ba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 w:rsidR="00D86695"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gan ist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lah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qu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 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 ke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ap 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laku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am 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(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 ba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gr</w:t>
      </w:r>
      <w:r>
        <w:rPr>
          <w:rFonts w:ascii="Book Antiqua" w:eastAsia="Book Antiqua" w:hAnsi="Book Antiqua" w:cs="Book Antiqua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ke 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asa 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esia)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 laz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D86695">
        <w:rPr>
          <w:rFonts w:ascii="Book Antiqua" w:eastAsia="Book Antiqua" w:hAnsi="Book Antiqua" w:cs="Book Antiqua"/>
          <w:sz w:val="22"/>
          <w:szCs w:val="22"/>
        </w:rPr>
        <w:t>m di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ist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crit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. Dalam 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ik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ak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cara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ai 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 xml:space="preserve">u dalam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a 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ter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etasi,</w:t>
      </w:r>
      <w:r w:rsidR="00316B91">
        <w:rPr>
          <w:rFonts w:ascii="Book Antiqua" w:eastAsia="Book Antiqua" w:hAnsi="Book Antiqua" w:cs="Book Antiqua"/>
          <w:sz w:val="22"/>
          <w:szCs w:val="22"/>
        </w:rPr>
        <w:t xml:space="preserve"> dan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 xml:space="preserve">ai.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di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ist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 dalam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asa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gr</w:t>
      </w:r>
      <w:r>
        <w:rPr>
          <w:rFonts w:ascii="Book Antiqua" w:eastAsia="Book Antiqua" w:hAnsi="Book Antiqua" w:cs="Book Antiqua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mil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kesama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alam ba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sia yang 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ela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tik atau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. Isti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 la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 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s ada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ah 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</w:p>
    <w:p w:rsidR="00B6235D" w:rsidRDefault="00C14199">
      <w:pPr>
        <w:spacing w:before="18" w:line="276" w:lineRule="auto"/>
        <w:ind w:right="77"/>
        <w:jc w:val="both"/>
        <w:rPr>
          <w:rFonts w:ascii="Book Antiqua" w:eastAsia="Book Antiqua" w:hAnsi="Book Antiqua" w:cs="Book Antiqua"/>
          <w:sz w:val="22"/>
          <w:szCs w:val="22"/>
        </w:rPr>
      </w:pPr>
      <w:r>
        <w:br w:type="column"/>
      </w:r>
      <w:r>
        <w:rPr>
          <w:rFonts w:ascii="Book Antiqua" w:eastAsia="Book Antiqua" w:hAnsi="Book Antiqua" w:cs="Book Antiqua"/>
          <w:sz w:val="22"/>
          <w:szCs w:val="22"/>
        </w:rPr>
        <w:lastRenderedPageBreak/>
        <w:t>atau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i,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 dia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kan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leh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. Ec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ols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ass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adh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ly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 xml:space="preserve">agai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geca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 w:rsidR="00316B91">
        <w:rPr>
          <w:rFonts w:ascii="Book Antiqua" w:eastAsia="Book Antiqua" w:hAnsi="Book Antiqua" w:cs="Book Antiqua"/>
          <w:sz w:val="22"/>
          <w:szCs w:val="22"/>
        </w:rPr>
        <w:t xml:space="preserve">,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p</w:t>
      </w:r>
      <w:r w:rsidR="00316B91">
        <w:rPr>
          <w:rFonts w:ascii="Book Antiqua" w:eastAsia="Book Antiqua" w:hAnsi="Book Antiqua" w:cs="Book Antiqua"/>
          <w:sz w:val="22"/>
          <w:szCs w:val="22"/>
        </w:rPr>
        <w:t xml:space="preserve">as,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la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ba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, 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ik.</w:t>
      </w:r>
    </w:p>
    <w:p w:rsidR="00B6235D" w:rsidRDefault="00B6235D">
      <w:pPr>
        <w:spacing w:before="9" w:line="180" w:lineRule="exact"/>
        <w:rPr>
          <w:sz w:val="19"/>
          <w:szCs w:val="19"/>
        </w:rPr>
      </w:pPr>
    </w:p>
    <w:p w:rsidR="00B6235D" w:rsidRDefault="00C14199">
      <w:pPr>
        <w:ind w:right="73"/>
        <w:jc w:val="both"/>
        <w:rPr>
          <w:rFonts w:ascii="Book Antiqua" w:eastAsia="Book Antiqua" w:hAnsi="Book Antiqua" w:cs="Book Antiqua"/>
          <w:sz w:val="22"/>
          <w:szCs w:val="22"/>
        </w:rPr>
        <w:sectPr w:rsidR="00B6235D">
          <w:type w:val="continuous"/>
          <w:pgSz w:w="11920" w:h="16460"/>
          <w:pgMar w:top="140" w:right="900" w:bottom="280" w:left="1480" w:header="720" w:footer="720" w:gutter="0"/>
          <w:cols w:num="2" w:space="720" w:equalWidth="0">
            <w:col w:w="4592" w:space="698"/>
            <w:col w:w="4250"/>
          </w:cols>
        </w:sectPr>
      </w:pPr>
      <w:r>
        <w:rPr>
          <w:rFonts w:ascii="Book Antiqua" w:eastAsia="Book Antiqua" w:hAnsi="Book Antiqua" w:cs="Book Antiqua"/>
          <w:sz w:val="22"/>
          <w:szCs w:val="22"/>
        </w:rPr>
        <w:t>Krit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 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lah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atan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i seb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i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nj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an keleb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an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 dimi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 xml:space="preserve">iki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ada 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m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 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 di si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 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 xml:space="preserve">i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an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1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kat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 xml:space="preserve">tama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alam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tik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k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malis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ik</w:t>
      </w:r>
      <w:r w:rsidR="00D86695"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g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="00D86695">
        <w:rPr>
          <w:rFonts w:ascii="Book Antiqua" w:eastAsia="Book Antiqua" w:hAnsi="Book Antiqua" w:cs="Book Antiqua"/>
          <w:sz w:val="22"/>
          <w:szCs w:val="22"/>
        </w:rPr>
        <w:t>mana</w:t>
      </w:r>
      <w:r w:rsidR="00316B91"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="00D86695"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tik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malis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ada 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sis elemen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ru</w:t>
      </w:r>
      <w:r>
        <w:rPr>
          <w:rFonts w:ascii="Book Antiqua" w:eastAsia="Book Antiqua" w:hAnsi="Book Antiqua" w:cs="Book Antiqua"/>
          <w:sz w:val="22"/>
          <w:szCs w:val="22"/>
        </w:rPr>
        <w:t>kt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al 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i, se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k, wa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316B91">
        <w:rPr>
          <w:rFonts w:ascii="Book Antiqua" w:eastAsia="Book Antiqua" w:hAnsi="Book Antiqua" w:cs="Book Antiqua"/>
          <w:sz w:val="22"/>
          <w:szCs w:val="22"/>
        </w:rPr>
        <w:t xml:space="preserve">a, </w:t>
      </w:r>
      <w:r>
        <w:rPr>
          <w:rFonts w:ascii="Book Antiqua" w:eastAsia="Book Antiqua" w:hAnsi="Book Antiqua" w:cs="Book Antiqua"/>
          <w:sz w:val="22"/>
          <w:szCs w:val="22"/>
        </w:rPr>
        <w:t>dan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osi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i, ta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316B91">
        <w:rPr>
          <w:rFonts w:ascii="Book Antiqua" w:eastAsia="Book Antiqua" w:hAnsi="Book Antiqua" w:cs="Book Antiqua"/>
          <w:sz w:val="22"/>
          <w:szCs w:val="22"/>
        </w:rPr>
        <w:t xml:space="preserve">a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an 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teks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isto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is 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a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sio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l.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a dalam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 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mbe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ik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if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dal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m te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 xml:space="preserve">adap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 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i,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ta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316B91">
        <w:rPr>
          <w:rFonts w:ascii="Book Antiqua" w:eastAsia="Book Antiqua" w:hAnsi="Book Antiqua" w:cs="Book Antiqua"/>
          <w:sz w:val="22"/>
          <w:szCs w:val="22"/>
        </w:rPr>
        <w:t xml:space="preserve">gai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ksitas dan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aga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ya</w:t>
      </w:r>
      <w:r w:rsidR="00D12F57">
        <w:rPr>
          <w:rFonts w:ascii="Book Antiqua" w:eastAsia="Book Antiqua" w:hAnsi="Book Antiqua" w:cs="Book Antiqua"/>
          <w:sz w:val="22"/>
          <w:szCs w:val="22"/>
        </w:rPr>
        <w:t xml:space="preserve"> dalam karya yang dikritik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3F523C" w:rsidRPr="003F523C" w:rsidRDefault="00C14199" w:rsidP="003F523C">
      <w:pPr>
        <w:spacing w:before="66"/>
        <w:ind w:left="109" w:right="1710"/>
        <w:jc w:val="both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lastRenderedPageBreak/>
        <w:t>B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b/>
          <w:spacing w:val="4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J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z w:val="22"/>
          <w:szCs w:val="22"/>
        </w:rPr>
        <w:t>P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b/>
          <w:sz w:val="22"/>
          <w:szCs w:val="22"/>
        </w:rPr>
        <w:t>IT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z w:val="22"/>
          <w:szCs w:val="22"/>
        </w:rPr>
        <w:t>N</w:t>
      </w:r>
    </w:p>
    <w:p w:rsidR="00B6235D" w:rsidRDefault="00C14199">
      <w:pPr>
        <w:spacing w:line="260" w:lineRule="exact"/>
        <w:ind w:left="433" w:right="-32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ian       </w:t>
      </w:r>
      <w:r>
        <w:rPr>
          <w:rFonts w:ascii="Book Antiqua" w:eastAsia="Book Antiqua" w:hAnsi="Book Antiqua" w:cs="Book Antiqua"/>
          <w:spacing w:val="1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i       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be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n       </w:t>
      </w:r>
      <w:r>
        <w:rPr>
          <w:rFonts w:ascii="Book Antiqua" w:eastAsia="Book Antiqua" w:hAnsi="Book Antiqua" w:cs="Book Antiqua"/>
          <w:spacing w:val="1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un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k</w:t>
      </w:r>
    </w:p>
    <w:p w:rsidR="00B6235D" w:rsidRDefault="00C14199">
      <w:pPr>
        <w:ind w:left="109" w:right="-4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mp</w:t>
      </w:r>
      <w:r>
        <w:rPr>
          <w:rFonts w:ascii="Book Antiqua" w:eastAsia="Book Antiqua" w:hAnsi="Book Antiqua" w:cs="Book Antiqua"/>
          <w:sz w:val="22"/>
          <w:szCs w:val="22"/>
        </w:rPr>
        <w:t>ela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 le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ih 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ik ke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keleb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 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mbe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ik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tu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las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dasa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a dan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 w:rsidR="00316B91"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lam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i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un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an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e 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malist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. Dalam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 w:rsidR="00316B91">
        <w:rPr>
          <w:rFonts w:ascii="Book Antiqua" w:eastAsia="Book Antiqua" w:hAnsi="Book Antiqua" w:cs="Book Antiqua"/>
          <w:sz w:val="22"/>
          <w:szCs w:val="22"/>
        </w:rPr>
        <w:t xml:space="preserve"> kritik formalistik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mbe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ik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bagai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ek 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 se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ta 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 desa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tu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t.</w:t>
      </w:r>
    </w:p>
    <w:p w:rsidR="00D12F57" w:rsidRDefault="00D12F57">
      <w:pPr>
        <w:ind w:left="109" w:right="-40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B6235D" w:rsidRDefault="00C14199">
      <w:pPr>
        <w:spacing w:before="3"/>
        <w:ind w:left="109" w:right="181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b/>
          <w:sz w:val="22"/>
          <w:szCs w:val="22"/>
        </w:rPr>
        <w:t>.</w:t>
      </w:r>
      <w:r>
        <w:rPr>
          <w:rFonts w:ascii="Book Antiqua" w:eastAsia="Book Antiqua" w:hAnsi="Book Antiqua" w:cs="Book Antiqua"/>
          <w:b/>
          <w:spacing w:val="1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J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P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b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TAK</w:t>
      </w:r>
      <w:r>
        <w:rPr>
          <w:rFonts w:ascii="Book Antiqua" w:eastAsia="Book Antiqua" w:hAnsi="Book Antiqua" w:cs="Book Antiqua"/>
          <w:b/>
          <w:sz w:val="22"/>
          <w:szCs w:val="22"/>
        </w:rPr>
        <w:t>A</w:t>
      </w:r>
    </w:p>
    <w:p w:rsidR="00B6235D" w:rsidRDefault="00C14199">
      <w:pPr>
        <w:spacing w:line="260" w:lineRule="exact"/>
        <w:ind w:left="613" w:right="-36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Dalam </w:t>
      </w:r>
      <w:r>
        <w:rPr>
          <w:rFonts w:ascii="Book Antiqua" w:eastAsia="Book Antiqua" w:hAnsi="Book Antiqua" w:cs="Book Antiqua"/>
          <w:i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i/>
          <w:spacing w:val="-3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i/>
          <w:spacing w:val="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i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i/>
          <w:spacing w:val="1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i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spacing w:val="-2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i/>
          <w:position w:val="1"/>
          <w:sz w:val="22"/>
          <w:szCs w:val="22"/>
        </w:rPr>
        <w:t>ed</w:t>
      </w:r>
      <w:r>
        <w:rPr>
          <w:rFonts w:ascii="Book Antiqua" w:eastAsia="Book Antiqua" w:hAnsi="Book Antiqua" w:cs="Book Antiqua"/>
          <w:i/>
          <w:spacing w:val="-1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i/>
          <w:position w:val="1"/>
          <w:sz w:val="22"/>
          <w:szCs w:val="22"/>
        </w:rPr>
        <w:t xml:space="preserve">a </w:t>
      </w:r>
      <w:r>
        <w:rPr>
          <w:rFonts w:ascii="Book Antiqua" w:eastAsia="Book Antiqua" w:hAnsi="Book Antiqua" w:cs="Book Antiqua"/>
          <w:i/>
          <w:spacing w:val="2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i/>
          <w:position w:val="1"/>
          <w:sz w:val="22"/>
          <w:szCs w:val="22"/>
        </w:rPr>
        <w:t xml:space="preserve">f </w:t>
      </w:r>
      <w:r>
        <w:rPr>
          <w:rFonts w:ascii="Book Antiqua" w:eastAsia="Book Antiqua" w:hAnsi="Book Antiqua" w:cs="Book Antiqua"/>
          <w:i/>
          <w:spacing w:val="28"/>
          <w:position w:val="1"/>
          <w:sz w:val="22"/>
          <w:szCs w:val="22"/>
        </w:rPr>
        <w:t xml:space="preserve"> </w:t>
      </w:r>
      <w:r w:rsidRPr="00316B91">
        <w:rPr>
          <w:rFonts w:ascii="Book Antiqua" w:eastAsia="Book Antiqua" w:hAnsi="Book Antiqua" w:cs="Book Antiqua"/>
          <w:i/>
          <w:position w:val="1"/>
          <w:sz w:val="22"/>
          <w:szCs w:val="22"/>
        </w:rPr>
        <w:t>W</w:t>
      </w:r>
      <w:r w:rsidRPr="00316B91">
        <w:rPr>
          <w:rFonts w:ascii="Book Antiqua" w:eastAsia="Book Antiqua" w:hAnsi="Book Antiqua" w:cs="Book Antiqua"/>
          <w:i/>
          <w:spacing w:val="1"/>
          <w:position w:val="1"/>
          <w:sz w:val="22"/>
          <w:szCs w:val="22"/>
        </w:rPr>
        <w:t>o</w:t>
      </w:r>
      <w:r w:rsidRPr="00316B91">
        <w:rPr>
          <w:rFonts w:ascii="Book Antiqua" w:eastAsia="Book Antiqua" w:hAnsi="Book Antiqua" w:cs="Book Antiqua"/>
          <w:i/>
          <w:spacing w:val="-2"/>
          <w:position w:val="1"/>
          <w:sz w:val="22"/>
          <w:szCs w:val="22"/>
        </w:rPr>
        <w:t>r</w:t>
      </w:r>
      <w:r w:rsidRPr="00316B91">
        <w:rPr>
          <w:rFonts w:ascii="Book Antiqua" w:eastAsia="Book Antiqua" w:hAnsi="Book Antiqua" w:cs="Book Antiqua"/>
          <w:i/>
          <w:spacing w:val="1"/>
          <w:position w:val="1"/>
          <w:sz w:val="22"/>
          <w:szCs w:val="22"/>
        </w:rPr>
        <w:t>l</w:t>
      </w:r>
      <w:r w:rsidRPr="00316B91">
        <w:rPr>
          <w:rFonts w:ascii="Book Antiqua" w:eastAsia="Book Antiqua" w:hAnsi="Book Antiqua" w:cs="Book Antiqua"/>
          <w:i/>
          <w:position w:val="1"/>
          <w:sz w:val="22"/>
          <w:szCs w:val="22"/>
        </w:rPr>
        <w:t xml:space="preserve">d </w:t>
      </w:r>
      <w:hyperlink r:id="rId12">
        <w:r w:rsidRPr="003F523C">
          <w:rPr>
            <w:rFonts w:ascii="Book Antiqua" w:eastAsia="Book Antiqua" w:hAnsi="Book Antiqua" w:cs="Book Antiqua"/>
            <w:i/>
            <w:position w:val="1"/>
            <w:sz w:val="22"/>
            <w:szCs w:val="22"/>
          </w:rPr>
          <w:t xml:space="preserve"> </w:t>
        </w:r>
        <w:r w:rsidRPr="003F523C">
          <w:rPr>
            <w:rFonts w:ascii="Book Antiqua" w:eastAsia="Book Antiqua" w:hAnsi="Book Antiqua" w:cs="Book Antiqua"/>
            <w:i/>
            <w:spacing w:val="-53"/>
            <w:position w:val="1"/>
            <w:sz w:val="22"/>
            <w:szCs w:val="22"/>
          </w:rPr>
          <w:t xml:space="preserve"> </w:t>
        </w:r>
        <w:r w:rsidRPr="003F523C">
          <w:rPr>
            <w:rFonts w:ascii="Book Antiqua" w:eastAsia="Book Antiqua" w:hAnsi="Book Antiqua" w:cs="Book Antiqua"/>
            <w:i/>
            <w:spacing w:val="-1"/>
            <w:position w:val="1"/>
            <w:sz w:val="22"/>
            <w:szCs w:val="22"/>
          </w:rPr>
          <w:t>A</w:t>
        </w:r>
        <w:r w:rsidRPr="003F523C">
          <w:rPr>
            <w:rFonts w:ascii="Book Antiqua" w:eastAsia="Book Antiqua" w:hAnsi="Book Antiqua" w:cs="Book Antiqua"/>
            <w:i/>
            <w:spacing w:val="-2"/>
            <w:position w:val="1"/>
            <w:sz w:val="22"/>
            <w:szCs w:val="22"/>
          </w:rPr>
          <w:t>r</w:t>
        </w:r>
        <w:r w:rsidRPr="003F523C">
          <w:rPr>
            <w:rFonts w:ascii="Book Antiqua" w:eastAsia="Book Antiqua" w:hAnsi="Book Antiqua" w:cs="Book Antiqua"/>
            <w:i/>
            <w:spacing w:val="1"/>
            <w:position w:val="1"/>
            <w:sz w:val="22"/>
            <w:szCs w:val="22"/>
          </w:rPr>
          <w:t>t</w:t>
        </w:r>
        <w:r w:rsidRPr="003F523C">
          <w:rPr>
            <w:rFonts w:ascii="Book Antiqua" w:eastAsia="Book Antiqua" w:hAnsi="Book Antiqua" w:cs="Book Antiqua"/>
            <w:i/>
            <w:position w:val="1"/>
            <w:sz w:val="22"/>
            <w:szCs w:val="22"/>
          </w:rPr>
          <w:t>,</w:t>
        </w:r>
      </w:hyperlink>
      <w:r>
        <w:rPr>
          <w:rFonts w:ascii="Book Antiqua" w:eastAsia="Book Antiqua" w:hAnsi="Book Antiqua" w:cs="Book Antiqua"/>
          <w:i/>
          <w:color w:val="00000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1"/>
          <w:sz w:val="22"/>
          <w:szCs w:val="22"/>
        </w:rPr>
        <w:t>k</w:t>
      </w:r>
      <w:r>
        <w:rPr>
          <w:rFonts w:ascii="Book Antiqua" w:eastAsia="Book Antiqua" w:hAnsi="Book Antiqua" w:cs="Book Antiqua"/>
          <w:color w:val="000000"/>
          <w:spacing w:val="-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position w:val="1"/>
          <w:sz w:val="22"/>
          <w:szCs w:val="22"/>
        </w:rPr>
        <w:t>it</w:t>
      </w:r>
      <w:r>
        <w:rPr>
          <w:rFonts w:ascii="Book Antiqua" w:eastAsia="Book Antiqua" w:hAnsi="Book Antiqua" w:cs="Book Antiqua"/>
          <w:color w:val="000000"/>
          <w:spacing w:val="-1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position w:val="1"/>
          <w:sz w:val="22"/>
          <w:szCs w:val="22"/>
        </w:rPr>
        <w:t>k</w:t>
      </w:r>
    </w:p>
    <w:p w:rsidR="00B6235D" w:rsidRDefault="00C14199">
      <w:pPr>
        <w:ind w:left="109" w:right="-39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sast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 adal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 yang 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h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ada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‘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akim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’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itat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as adan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 seb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316B91">
        <w:rPr>
          <w:rFonts w:ascii="Book Antiqua" w:eastAsia="Book Antiqua" w:hAnsi="Book Antiqua" w:cs="Book Antiqua"/>
          <w:sz w:val="22"/>
          <w:szCs w:val="22"/>
        </w:rPr>
        <w:t xml:space="preserve">h </w:t>
      </w:r>
      <w:r>
        <w:rPr>
          <w:rFonts w:ascii="Book Antiqua" w:eastAsia="Book Antiqua" w:hAnsi="Book Antiqua" w:cs="Book Antiqua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5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i.  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fi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isi</w:t>
      </w:r>
      <w:r>
        <w:rPr>
          <w:rFonts w:ascii="Book Antiqua" w:eastAsia="Book Antiqua" w:hAnsi="Book Antiqua" w:cs="Book Antiqua"/>
          <w:spacing w:val="5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="00316B91"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z w:val="22"/>
          <w:szCs w:val="22"/>
        </w:rPr>
        <w:t>ak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3F523C"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ik sast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ga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oleh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C.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n yang 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yata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w</w:t>
      </w:r>
      <w:r>
        <w:rPr>
          <w:rFonts w:ascii="Book Antiqua" w:eastAsia="Book Antiqua" w:hAnsi="Book Antiqua" w:cs="Book Antiqua"/>
          <w:sz w:val="22"/>
          <w:szCs w:val="22"/>
        </w:rPr>
        <w:t>a 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 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akti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v</w:t>
      </w:r>
      <w:r>
        <w:rPr>
          <w:rFonts w:ascii="Book Antiqua" w:eastAsia="Book Antiqua" w:hAnsi="Book Antiqua" w:cs="Book Antiqua"/>
          <w:sz w:val="22"/>
          <w:szCs w:val="22"/>
        </w:rPr>
        <w:t>itas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yang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ius 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adap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ya 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i.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nu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 Fe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dm</w:t>
      </w:r>
      <w:r>
        <w:rPr>
          <w:rFonts w:ascii="Book Antiqua" w:eastAsia="Book Antiqua" w:hAnsi="Book Antiqua" w:cs="Book Antiqua"/>
          <w:sz w:val="22"/>
          <w:szCs w:val="22"/>
        </w:rPr>
        <w:t>an 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wa 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i 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dasa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kan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tolak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yai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yang sa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la</w:t>
      </w:r>
      <w:r>
        <w:rPr>
          <w:rFonts w:ascii="Book Antiqua" w:eastAsia="Book Antiqua" w:hAnsi="Book Antiqua" w:cs="Book Antiqua"/>
          <w:sz w:val="22"/>
          <w:szCs w:val="22"/>
        </w:rPr>
        <w:t>h satu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i pakai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yai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tik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ma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ist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716E48"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B6235D" w:rsidRDefault="00C14199">
      <w:pPr>
        <w:ind w:left="109" w:right="-40" w:firstLine="54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Me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 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w</w:t>
      </w:r>
      <w:r>
        <w:rPr>
          <w:rFonts w:ascii="Book Antiqua" w:eastAsia="Book Antiqua" w:hAnsi="Book Antiqua" w:cs="Book Antiqua"/>
          <w:sz w:val="22"/>
          <w:szCs w:val="22"/>
        </w:rPr>
        <w:t>ati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nn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al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m 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aya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840B24"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 w:rsidR="00840B24"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olo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i,</w:t>
      </w:r>
      <w:r w:rsidR="002018C0"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vit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 w:rsidR="00840B24"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Digita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isasi 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awa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am Gawa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="00840B24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(</w:t>
      </w:r>
      <w:r>
        <w:rPr>
          <w:rFonts w:ascii="Book Antiqua" w:eastAsia="Book Antiqua" w:hAnsi="Book Antiqua" w:cs="Book Antiqua"/>
          <w:sz w:val="22"/>
          <w:szCs w:val="22"/>
        </w:rPr>
        <w:t>202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0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)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 w:rsidR="00840B24"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wa Krit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k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ma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ist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="00716E48"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 xml:space="preserve">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wa 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id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 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beda 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 w:rsidR="00840B24">
        <w:rPr>
          <w:rFonts w:ascii="Book Antiqua" w:eastAsia="Book Antiqua" w:hAnsi="Book Antiqua" w:cs="Book Antiqua"/>
          <w:sz w:val="22"/>
          <w:szCs w:val="22"/>
        </w:rPr>
        <w:t xml:space="preserve"> 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k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ma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ist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wa 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 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asitas leb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irk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 estetik ba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i pe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amat 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ya.</w:t>
      </w:r>
    </w:p>
    <w:p w:rsidR="00B6235D" w:rsidRDefault="00B6235D">
      <w:pPr>
        <w:spacing w:before="6" w:line="260" w:lineRule="exact"/>
        <w:rPr>
          <w:sz w:val="26"/>
          <w:szCs w:val="26"/>
        </w:rPr>
      </w:pPr>
    </w:p>
    <w:p w:rsidR="00B6235D" w:rsidRDefault="00C14199">
      <w:pPr>
        <w:ind w:left="109" w:right="3151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b/>
          <w:sz w:val="22"/>
          <w:szCs w:val="22"/>
        </w:rPr>
        <w:t>. ME</w:t>
      </w:r>
      <w:r>
        <w:rPr>
          <w:rFonts w:ascii="Book Antiqua" w:eastAsia="Book Antiqua" w:hAnsi="Book Antiqua" w:cs="Book Antiqua"/>
          <w:b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OD</w:t>
      </w:r>
      <w:r>
        <w:rPr>
          <w:rFonts w:ascii="Book Antiqua" w:eastAsia="Book Antiqua" w:hAnsi="Book Antiqua" w:cs="Book Antiqua"/>
          <w:b/>
          <w:sz w:val="22"/>
          <w:szCs w:val="22"/>
        </w:rPr>
        <w:t>E</w:t>
      </w:r>
    </w:p>
    <w:p w:rsidR="00B6235D" w:rsidRDefault="00C14199" w:rsidP="00716E48">
      <w:pPr>
        <w:spacing w:line="260" w:lineRule="exact"/>
        <w:ind w:left="142" w:right="-35" w:firstLine="47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P</w:t>
      </w:r>
      <w:r w:rsidR="00716E48">
        <w:rPr>
          <w:rFonts w:ascii="Book Antiqua" w:eastAsia="Book Antiqua" w:hAnsi="Book Antiqua" w:cs="Book Antiqua"/>
          <w:position w:val="1"/>
          <w:sz w:val="22"/>
          <w:szCs w:val="22"/>
        </w:rPr>
        <w:t>ada</w:t>
      </w:r>
      <w:r w:rsidR="00716E48">
        <w:rPr>
          <w:rFonts w:ascii="Book Antiqua" w:eastAsia="Book Antiqua" w:hAnsi="Book Antiqua" w:cs="Book Antiqua"/>
          <w:spacing w:val="2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j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 w:rsidR="00716E48"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n</w:t>
      </w:r>
      <w:r w:rsidR="00716E48">
        <w:rPr>
          <w:rFonts w:ascii="Book Antiqua" w:eastAsia="Book Antiqua" w:hAnsi="Book Antiqua" w:cs="Book Antiqua"/>
          <w:position w:val="1"/>
          <w:sz w:val="22"/>
          <w:szCs w:val="22"/>
        </w:rPr>
        <w:t xml:space="preserve">i,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di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a</w:t>
      </w:r>
      <w:r w:rsidR="00716E48">
        <w:rPr>
          <w:rFonts w:ascii="Book Antiqua" w:eastAsia="Book Antiqua" w:hAnsi="Book Antiqua" w:cs="Book Antiqua"/>
          <w:position w:val="1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st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 w:rsidR="00716E48"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irkan</w:t>
      </w:r>
      <w:r>
        <w:rPr>
          <w:rFonts w:ascii="Book Antiqua" w:eastAsia="Book Antiqua" w:hAnsi="Book Antiqua" w:cs="Book Antiqua"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 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ba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ai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ber 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 xml:space="preserve">ar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sis 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 ma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ima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B6235D" w:rsidRDefault="009C601E">
      <w:pPr>
        <w:ind w:left="109" w:right="-40" w:firstLine="547"/>
        <w:jc w:val="both"/>
        <w:rPr>
          <w:rFonts w:ascii="Book Antiqua" w:eastAsia="Book Antiqua" w:hAnsi="Book Antiqua" w:cs="Book Antiqua"/>
          <w:sz w:val="22"/>
          <w:szCs w:val="22"/>
        </w:rPr>
      </w:pPr>
      <w:r>
        <w:pict>
          <v:group id="_x0000_s1029" style="position:absolute;left:0;text-align:left;margin-left:78pt;margin-top:131.5pt;width:462.8pt;height:0;z-index:-251658752;mso-position-horizontal-relative:page" coordorigin="1560,2840" coordsize="9256,0">
            <v:shape id="_x0000_s1030" style="position:absolute;left:1560;top:2840;width:9256;height:0" coordorigin="1560,2840" coordsize="9256,0" path="m1560,2840r9256,e" filled="f" strokeweight=".58pt">
              <v:path arrowok="t"/>
            </v:shape>
            <w10:wrap anchorx="page"/>
          </v:group>
        </w:pic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="00C14199">
        <w:rPr>
          <w:rFonts w:ascii="Book Antiqua" w:eastAsia="Book Antiqua" w:hAnsi="Book Antiqua" w:cs="Book Antiqua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is</w:t>
      </w:r>
      <w:r w:rsidR="00C14199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el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z w:val="22"/>
          <w:szCs w:val="22"/>
        </w:rPr>
        <w:t>ti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y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g ka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 w:rsidR="00C14199">
        <w:rPr>
          <w:rFonts w:ascii="Book Antiqua" w:eastAsia="Book Antiqua" w:hAnsi="Book Antiqua" w:cs="Book Antiqua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un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z w:val="22"/>
          <w:szCs w:val="22"/>
        </w:rPr>
        <w:t>k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z w:val="22"/>
          <w:szCs w:val="22"/>
        </w:rPr>
        <w:t>n m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g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un</w:t>
      </w:r>
      <w:r w:rsidR="00C14199">
        <w:rPr>
          <w:rFonts w:ascii="Book Antiqua" w:eastAsia="Book Antiqua" w:hAnsi="Book Antiqua" w:cs="Book Antiqua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 w:rsidR="00C14199">
        <w:rPr>
          <w:rFonts w:ascii="Book Antiqua" w:eastAsia="Book Antiqua" w:hAnsi="Book Antiqua" w:cs="Book Antiqua"/>
          <w:sz w:val="22"/>
          <w:szCs w:val="22"/>
        </w:rPr>
        <w:t>an</w:t>
      </w:r>
      <w:r w:rsidR="00C14199"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m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z w:val="22"/>
          <w:szCs w:val="22"/>
        </w:rPr>
        <w:t>to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d</w:t>
      </w:r>
      <w:r w:rsidR="00C14199">
        <w:rPr>
          <w:rFonts w:ascii="Book Antiqua" w:eastAsia="Book Antiqua" w:hAnsi="Book Antiqua" w:cs="Book Antiqua"/>
          <w:sz w:val="22"/>
          <w:szCs w:val="22"/>
        </w:rPr>
        <w:t>e k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 w:rsidR="00C14199">
        <w:rPr>
          <w:rFonts w:ascii="Book Antiqua" w:eastAsia="Book Antiqua" w:hAnsi="Book Antiqua" w:cs="Book Antiqua"/>
          <w:sz w:val="22"/>
          <w:szCs w:val="22"/>
        </w:rPr>
        <w:t>itat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 w:rsidR="00C14199">
        <w:rPr>
          <w:rFonts w:ascii="Book Antiqua" w:eastAsia="Book Antiqua" w:hAnsi="Book Antiqua" w:cs="Book Antiqua"/>
          <w:sz w:val="22"/>
          <w:szCs w:val="22"/>
        </w:rPr>
        <w:t>.</w:t>
      </w:r>
      <w:r w:rsidR="00C14199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M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ru</w:t>
      </w:r>
      <w:r w:rsidR="00C14199">
        <w:rPr>
          <w:rFonts w:ascii="Book Antiqua" w:eastAsia="Book Antiqua" w:hAnsi="Book Antiqua" w:cs="Book Antiqua"/>
          <w:sz w:val="22"/>
          <w:szCs w:val="22"/>
        </w:rPr>
        <w:t>t C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z w:val="22"/>
          <w:szCs w:val="22"/>
        </w:rPr>
        <w:t>eswe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="00C14199">
        <w:rPr>
          <w:rFonts w:ascii="Book Antiqua" w:eastAsia="Book Antiqua" w:hAnsi="Book Antiqua" w:cs="Book Antiqua"/>
          <w:sz w:val="22"/>
          <w:szCs w:val="22"/>
        </w:rPr>
        <w:t>l,</w:t>
      </w:r>
      <w:r w:rsidR="00C14199"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m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z w:val="22"/>
          <w:szCs w:val="22"/>
        </w:rPr>
        <w:t>to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d</w:t>
      </w:r>
      <w:r w:rsidR="00C14199">
        <w:rPr>
          <w:rFonts w:ascii="Book Antiqua" w:eastAsia="Book Antiqua" w:hAnsi="Book Antiqua" w:cs="Book Antiqua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z w:val="22"/>
          <w:szCs w:val="22"/>
        </w:rPr>
        <w:t>al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ta</w:t>
      </w:r>
      <w:r w:rsidR="00C14199">
        <w:rPr>
          <w:rFonts w:ascii="Book Antiqua" w:eastAsia="Book Antiqua" w:hAnsi="Book Antiqua" w:cs="Book Antiqua"/>
          <w:sz w:val="22"/>
          <w:szCs w:val="22"/>
        </w:rPr>
        <w:t>tif</w:t>
      </w:r>
      <w:r w:rsidR="00C14199"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m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er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z w:val="22"/>
          <w:szCs w:val="22"/>
        </w:rPr>
        <w:t>ak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pacing w:val="33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z w:val="22"/>
          <w:szCs w:val="22"/>
        </w:rPr>
        <w:t xml:space="preserve">aya 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g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g</w:t>
      </w:r>
      <w:r w:rsidR="00C14199">
        <w:rPr>
          <w:rFonts w:ascii="Book Antiqua" w:eastAsia="Book Antiqua" w:hAnsi="Book Antiqua" w:cs="Book Antiqua"/>
          <w:sz w:val="22"/>
          <w:szCs w:val="22"/>
        </w:rPr>
        <w:t>al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z w:val="22"/>
          <w:szCs w:val="22"/>
        </w:rPr>
        <w:t>an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 xml:space="preserve">dan 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 w:rsidR="00C14199">
        <w:rPr>
          <w:rFonts w:ascii="Book Antiqua" w:eastAsia="Book Antiqua" w:hAnsi="Book Antiqua" w:cs="Book Antiqua"/>
          <w:sz w:val="22"/>
          <w:szCs w:val="22"/>
        </w:rPr>
        <w:t>am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 w:rsidR="00C14199">
        <w:rPr>
          <w:rFonts w:ascii="Book Antiqua" w:eastAsia="Book Antiqua" w:hAnsi="Book Antiqua" w:cs="Book Antiqua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z w:val="22"/>
          <w:szCs w:val="22"/>
        </w:rPr>
        <w:t>n te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 w:rsidR="00C14199">
        <w:rPr>
          <w:rFonts w:ascii="Book Antiqua" w:eastAsia="Book Antiqua" w:hAnsi="Book Antiqua" w:cs="Book Antiqua"/>
          <w:sz w:val="22"/>
          <w:szCs w:val="22"/>
        </w:rPr>
        <w:t>adap</w:t>
      </w:r>
      <w:r w:rsidR="00C14199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yang t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="00C14199">
        <w:rPr>
          <w:rFonts w:ascii="Book Antiqua" w:eastAsia="Book Antiqua" w:hAnsi="Book Antiqua" w:cs="Book Antiqua"/>
          <w:sz w:val="22"/>
          <w:szCs w:val="22"/>
        </w:rPr>
        <w:t>adi</w:t>
      </w:r>
      <w:r w:rsidR="00C14199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z w:val="22"/>
          <w:szCs w:val="22"/>
        </w:rPr>
        <w:t>ada be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z w:val="22"/>
          <w:szCs w:val="22"/>
        </w:rPr>
        <w:t>bag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z w:val="22"/>
          <w:szCs w:val="22"/>
        </w:rPr>
        <w:t>i i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di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v</w:t>
      </w:r>
      <w:r w:rsidR="00C14199">
        <w:rPr>
          <w:rFonts w:ascii="Book Antiqua" w:eastAsia="Book Antiqua" w:hAnsi="Book Antiqua" w:cs="Book Antiqua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="00C14199">
        <w:rPr>
          <w:rFonts w:ascii="Book Antiqua" w:eastAsia="Book Antiqua" w:hAnsi="Book Antiqua" w:cs="Book Antiqua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atau</w:t>
      </w:r>
      <w:r w:rsidR="00C14199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kel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 w:rsidR="00C14199">
        <w:rPr>
          <w:rFonts w:ascii="Book Antiqua" w:eastAsia="Book Antiqua" w:hAnsi="Book Antiqua" w:cs="Book Antiqua"/>
          <w:sz w:val="22"/>
          <w:szCs w:val="22"/>
        </w:rPr>
        <w:t>m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z w:val="22"/>
          <w:szCs w:val="22"/>
        </w:rPr>
        <w:t>o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 w:rsidR="00C14199">
        <w:rPr>
          <w:rFonts w:ascii="Book Antiqua" w:eastAsia="Book Antiqua" w:hAnsi="Book Antiqua" w:cs="Book Antiqua"/>
          <w:sz w:val="22"/>
          <w:szCs w:val="22"/>
        </w:rPr>
        <w:t>,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yang be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z w:val="22"/>
          <w:szCs w:val="22"/>
        </w:rPr>
        <w:t>asal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da</w:t>
      </w:r>
      <w:r w:rsidR="00C14199">
        <w:rPr>
          <w:rFonts w:ascii="Book Antiqua" w:eastAsia="Book Antiqua" w:hAnsi="Book Antiqua" w:cs="Book Antiqua"/>
          <w:spacing w:val="-4"/>
          <w:sz w:val="22"/>
          <w:szCs w:val="22"/>
        </w:rPr>
        <w:t>r</w:t>
      </w:r>
      <w:r w:rsidR="00D12F57">
        <w:rPr>
          <w:rFonts w:ascii="Book Antiqua" w:eastAsia="Book Antiqua" w:hAnsi="Book Antiqua" w:cs="Book Antiqua"/>
          <w:sz w:val="22"/>
          <w:szCs w:val="22"/>
        </w:rPr>
        <w:t>i</w:t>
      </w:r>
      <w:r w:rsidR="000C2060"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z w:val="22"/>
          <w:szCs w:val="22"/>
        </w:rPr>
        <w:t>soalan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sosial m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pu</w:t>
      </w:r>
      <w:r w:rsidR="00C14199">
        <w:rPr>
          <w:rFonts w:ascii="Book Antiqua" w:eastAsia="Book Antiqua" w:hAnsi="Book Antiqua" w:cs="Book Antiqua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ke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z w:val="22"/>
          <w:szCs w:val="22"/>
        </w:rPr>
        <w:t>sia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 xml:space="preserve">. 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 w:rsidR="00C14199">
        <w:rPr>
          <w:rFonts w:ascii="Book Antiqua" w:eastAsia="Book Antiqua" w:hAnsi="Book Antiqua" w:cs="Book Antiqua"/>
          <w:sz w:val="22"/>
          <w:szCs w:val="22"/>
        </w:rPr>
        <w:t xml:space="preserve">a 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el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="00C14199">
        <w:rPr>
          <w:rFonts w:ascii="Book Antiqua" w:eastAsia="Book Antiqua" w:hAnsi="Book Antiqua" w:cs="Book Antiqua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ini,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data dip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z w:val="22"/>
          <w:szCs w:val="22"/>
        </w:rPr>
        <w:t>oleh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da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z w:val="22"/>
          <w:szCs w:val="22"/>
        </w:rPr>
        <w:t>sil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ka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z w:val="22"/>
          <w:szCs w:val="22"/>
        </w:rPr>
        <w:t xml:space="preserve">ya </w:t>
      </w:r>
      <w:r w:rsidR="00C14199">
        <w:rPr>
          <w:rFonts w:ascii="Book Antiqua" w:eastAsia="Book Antiqua" w:hAnsi="Book Antiqua" w:cs="Book Antiqua"/>
          <w:sz w:val="22"/>
          <w:szCs w:val="22"/>
        </w:rPr>
        <w:lastRenderedPageBreak/>
        <w:t>d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z w:val="22"/>
          <w:szCs w:val="22"/>
        </w:rPr>
        <w:t>sai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z w:val="22"/>
          <w:szCs w:val="22"/>
        </w:rPr>
        <w:t>,</w:t>
      </w:r>
      <w:r w:rsidR="00716E48"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g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z w:val="22"/>
          <w:szCs w:val="22"/>
        </w:rPr>
        <w:t>gas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da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z w:val="22"/>
          <w:szCs w:val="22"/>
        </w:rPr>
        <w:t>i d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z w:val="22"/>
          <w:szCs w:val="22"/>
        </w:rPr>
        <w:t>sai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z w:val="22"/>
          <w:szCs w:val="22"/>
        </w:rPr>
        <w:t>,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 xml:space="preserve"> f</w:t>
      </w:r>
      <w:r w:rsidR="00C14199">
        <w:rPr>
          <w:rFonts w:ascii="Book Antiqua" w:eastAsia="Book Antiqua" w:hAnsi="Book Antiqua" w:cs="Book Antiqua"/>
          <w:sz w:val="22"/>
          <w:szCs w:val="22"/>
        </w:rPr>
        <w:t>oto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ka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z w:val="22"/>
          <w:szCs w:val="22"/>
        </w:rPr>
        <w:t>ya d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z w:val="22"/>
          <w:szCs w:val="22"/>
        </w:rPr>
        <w:t>sai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,</w:t>
      </w:r>
      <w:r w:rsidR="003F523C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m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z w:val="22"/>
          <w:szCs w:val="22"/>
        </w:rPr>
        <w:t>l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z w:val="22"/>
          <w:szCs w:val="22"/>
        </w:rPr>
        <w:t xml:space="preserve">ti  </w:t>
      </w:r>
      <w:r w:rsidR="00C14199">
        <w:rPr>
          <w:rFonts w:ascii="Book Antiqua" w:eastAsia="Book Antiqua" w:hAnsi="Book Antiqua" w:cs="Book Antiqua"/>
          <w:spacing w:val="46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o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b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="00C14199">
        <w:rPr>
          <w:rFonts w:ascii="Book Antiqua" w:eastAsia="Book Antiqua" w:hAnsi="Book Antiqua" w:cs="Book Antiqua"/>
          <w:sz w:val="22"/>
          <w:szCs w:val="22"/>
        </w:rPr>
        <w:t xml:space="preserve">ek  </w:t>
      </w:r>
      <w:r w:rsidR="00C14199">
        <w:rPr>
          <w:rFonts w:ascii="Book Antiqua" w:eastAsia="Book Antiqua" w:hAnsi="Book Antiqua" w:cs="Book Antiqua"/>
          <w:spacing w:val="43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ob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="00C14199">
        <w:rPr>
          <w:rFonts w:ascii="Book Antiqua" w:eastAsia="Book Antiqua" w:hAnsi="Book Antiqua" w:cs="Book Antiqua"/>
          <w:sz w:val="22"/>
          <w:szCs w:val="22"/>
        </w:rPr>
        <w:t xml:space="preserve">ek  </w:t>
      </w:r>
      <w:r w:rsidR="00C14199">
        <w:rPr>
          <w:rFonts w:ascii="Book Antiqua" w:eastAsia="Book Antiqua" w:hAnsi="Book Antiqua" w:cs="Book Antiqua"/>
          <w:spacing w:val="45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vi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z w:val="22"/>
          <w:szCs w:val="22"/>
        </w:rPr>
        <w:t xml:space="preserve">al  </w:t>
      </w:r>
      <w:r w:rsidR="00C14199">
        <w:rPr>
          <w:rFonts w:ascii="Book Antiqua" w:eastAsia="Book Antiqua" w:hAnsi="Book Antiqua" w:cs="Book Antiqua"/>
          <w:spacing w:val="47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y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g</w:t>
      </w:r>
    </w:p>
    <w:p w:rsidR="00B6235D" w:rsidRDefault="00CF6135">
      <w:pPr>
        <w:spacing w:before="67"/>
        <w:ind w:right="74"/>
        <w:jc w:val="both"/>
        <w:rPr>
          <w:rFonts w:ascii="Book Antiqua" w:eastAsia="Book Antiqua" w:hAnsi="Book Antiqua" w:cs="Book Antiqua"/>
          <w:sz w:val="22"/>
          <w:szCs w:val="22"/>
        </w:rPr>
      </w:pPr>
      <w: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dis</w:t>
      </w:r>
      <w:r w:rsidR="00C14199">
        <w:rPr>
          <w:rFonts w:ascii="Book Antiqua" w:eastAsia="Book Antiqua" w:hAnsi="Book Antiqua" w:cs="Book Antiqua"/>
          <w:spacing w:val="2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s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z w:val="22"/>
          <w:szCs w:val="22"/>
        </w:rPr>
        <w:t>cara sist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z w:val="22"/>
          <w:szCs w:val="22"/>
        </w:rPr>
        <w:t>matis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.</w:t>
      </w:r>
      <w:r w:rsidR="003F523C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3F523C">
        <w:rPr>
          <w:rFonts w:ascii="Book Antiqua" w:eastAsia="Book Antiqua" w:hAnsi="Book Antiqua" w:cs="Book Antiqua"/>
          <w:sz w:val="22"/>
          <w:szCs w:val="22"/>
        </w:rPr>
        <w:t>D</w:t>
      </w:r>
      <w:r w:rsidR="00C14199">
        <w:rPr>
          <w:rFonts w:ascii="Book Antiqua" w:eastAsia="Book Antiqua" w:hAnsi="Book Antiqua" w:cs="Book Antiqua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 w:rsidR="00C14199">
        <w:rPr>
          <w:rFonts w:ascii="Book Antiqua" w:eastAsia="Book Antiqua" w:hAnsi="Book Antiqua" w:cs="Book Antiqua"/>
          <w:sz w:val="22"/>
          <w:szCs w:val="22"/>
        </w:rPr>
        <w:t>am</w:t>
      </w:r>
      <w:r w:rsidR="00C14199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m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z w:val="22"/>
          <w:szCs w:val="22"/>
        </w:rPr>
        <w:t>to</w:t>
      </w:r>
      <w:r w:rsidR="00C14199">
        <w:rPr>
          <w:rFonts w:ascii="Book Antiqua" w:eastAsia="Book Antiqua" w:hAnsi="Book Antiqua" w:cs="Book Antiqua"/>
          <w:spacing w:val="-4"/>
          <w:sz w:val="22"/>
          <w:szCs w:val="22"/>
        </w:rPr>
        <w:t>d</w:t>
      </w:r>
      <w:r w:rsidR="00C14199">
        <w:rPr>
          <w:rFonts w:ascii="Book Antiqua" w:eastAsia="Book Antiqua" w:hAnsi="Book Antiqua" w:cs="Book Antiqua"/>
          <w:sz w:val="22"/>
          <w:szCs w:val="22"/>
        </w:rPr>
        <w:t xml:space="preserve">e 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el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="00C14199">
        <w:rPr>
          <w:rFonts w:ascii="Book Antiqua" w:eastAsia="Book Antiqua" w:hAnsi="Book Antiqua" w:cs="Book Antiqua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ka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 w:rsidR="00C14199">
        <w:rPr>
          <w:rFonts w:ascii="Book Antiqua" w:eastAsia="Book Antiqua" w:hAnsi="Book Antiqua" w:cs="Book Antiqua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m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g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g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akan 1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sasa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z w:val="22"/>
          <w:szCs w:val="22"/>
        </w:rPr>
        <w:t xml:space="preserve">n 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z w:val="22"/>
          <w:szCs w:val="22"/>
        </w:rPr>
        <w:t>tama</w:t>
      </w:r>
      <w:r w:rsidR="00C14199">
        <w:rPr>
          <w:rFonts w:ascii="Book Antiqua" w:eastAsia="Book Antiqua" w:hAnsi="Book Antiqua" w:cs="Book Antiqua"/>
          <w:spacing w:val="52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dal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3F523C">
        <w:rPr>
          <w:rFonts w:ascii="Book Antiqua" w:eastAsia="Book Antiqua" w:hAnsi="Book Antiqua" w:cs="Book Antiqua"/>
          <w:sz w:val="22"/>
          <w:szCs w:val="22"/>
        </w:rPr>
        <w:t xml:space="preserve">m 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el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z w:val="22"/>
          <w:szCs w:val="22"/>
        </w:rPr>
        <w:t>ti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3F523C">
        <w:rPr>
          <w:rFonts w:ascii="Book Antiqua" w:eastAsia="Book Antiqua" w:hAnsi="Book Antiqua" w:cs="Book Antiqua"/>
          <w:sz w:val="22"/>
          <w:szCs w:val="22"/>
        </w:rPr>
        <w:t xml:space="preserve">n </w:t>
      </w:r>
      <w:r w:rsidR="00C14199">
        <w:rPr>
          <w:rFonts w:ascii="Book Antiqua" w:eastAsia="Book Antiqua" w:hAnsi="Book Antiqua" w:cs="Book Antiqua"/>
          <w:sz w:val="22"/>
          <w:szCs w:val="22"/>
        </w:rPr>
        <w:t>yai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="00C14199">
        <w:rPr>
          <w:rFonts w:ascii="Book Antiqua" w:eastAsia="Book Antiqua" w:hAnsi="Book Antiqua" w:cs="Book Antiqua"/>
          <w:sz w:val="22"/>
          <w:szCs w:val="22"/>
        </w:rPr>
        <w:t>u</w:t>
      </w:r>
      <w:r w:rsidR="003F523C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m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gk</w:t>
      </w:r>
      <w:r w:rsidR="00C14199">
        <w:rPr>
          <w:rFonts w:ascii="Book Antiqua" w:eastAsia="Book Antiqua" w:hAnsi="Book Antiqua" w:cs="Book Antiqua"/>
          <w:spacing w:val="-4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z w:val="22"/>
          <w:szCs w:val="22"/>
        </w:rPr>
        <w:t>it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z w:val="22"/>
          <w:szCs w:val="22"/>
        </w:rPr>
        <w:t xml:space="preserve">k 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z w:val="22"/>
          <w:szCs w:val="22"/>
        </w:rPr>
        <w:t xml:space="preserve">ada 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 w:rsidR="00C14199">
        <w:rPr>
          <w:rFonts w:ascii="Book Antiqua" w:eastAsia="Book Antiqua" w:hAnsi="Book Antiqua" w:cs="Book Antiqua"/>
          <w:sz w:val="22"/>
          <w:szCs w:val="22"/>
        </w:rPr>
        <w:t>b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="00C14199">
        <w:rPr>
          <w:rFonts w:ascii="Book Antiqua" w:eastAsia="Book Antiqua" w:hAnsi="Book Antiqua" w:cs="Book Antiqua"/>
          <w:sz w:val="22"/>
          <w:szCs w:val="22"/>
        </w:rPr>
        <w:t xml:space="preserve">ek 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v</w:t>
      </w:r>
      <w:r w:rsidR="00C14199">
        <w:rPr>
          <w:rFonts w:ascii="Book Antiqua" w:eastAsia="Book Antiqua" w:hAnsi="Book Antiqua" w:cs="Book Antiqua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z w:val="22"/>
          <w:szCs w:val="22"/>
        </w:rPr>
        <w:t>al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da</w:t>
      </w:r>
      <w:r w:rsidR="00C14199">
        <w:rPr>
          <w:rFonts w:ascii="Book Antiqua" w:eastAsia="Book Antiqua" w:hAnsi="Book Antiqua" w:cs="Book Antiqua"/>
          <w:spacing w:val="-4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z w:val="22"/>
          <w:szCs w:val="22"/>
        </w:rPr>
        <w:t>d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z w:val="22"/>
          <w:szCs w:val="22"/>
        </w:rPr>
        <w:t>sain</w:t>
      </w:r>
      <w:r w:rsidR="00C14199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z w:val="22"/>
          <w:szCs w:val="22"/>
        </w:rPr>
        <w:t>ckag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g.</w:t>
      </w:r>
    </w:p>
    <w:p w:rsidR="00B6235D" w:rsidRDefault="00B6235D">
      <w:pPr>
        <w:spacing w:before="16" w:line="260" w:lineRule="exact"/>
        <w:rPr>
          <w:sz w:val="26"/>
          <w:szCs w:val="26"/>
        </w:rPr>
      </w:pPr>
    </w:p>
    <w:p w:rsidR="00B6235D" w:rsidRDefault="00C14199">
      <w:pPr>
        <w:ind w:right="131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E. 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HA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sz w:val="22"/>
          <w:szCs w:val="22"/>
        </w:rPr>
        <w:t>IL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z w:val="22"/>
          <w:szCs w:val="22"/>
        </w:rPr>
        <w:t>P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z w:val="22"/>
          <w:szCs w:val="22"/>
        </w:rPr>
        <w:t>M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B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HA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z w:val="22"/>
          <w:szCs w:val="22"/>
        </w:rPr>
        <w:t>N</w:t>
      </w:r>
    </w:p>
    <w:p w:rsidR="00B6235D" w:rsidRDefault="00C14199">
      <w:pPr>
        <w:spacing w:line="260" w:lineRule="exact"/>
        <w:ind w:left="54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Dalam</w:t>
      </w:r>
      <w:r>
        <w:rPr>
          <w:rFonts w:ascii="Book Antiqua" w:eastAsia="Book Antiqua" w:hAnsi="Book Antiqua" w:cs="Book Antiqua"/>
          <w:spacing w:val="4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kr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4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4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mil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k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4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dasar</w:t>
      </w:r>
    </w:p>
    <w:p w:rsidR="00D12F57" w:rsidRDefault="00C14199">
      <w:pPr>
        <w:ind w:right="7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dalam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 dan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va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, Me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 Feld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“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mil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-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dasar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 xml:space="preserve">an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ada tit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k tolak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”,</w:t>
      </w:r>
      <w:r w:rsidR="00CF6135"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adi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ik 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i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esai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cara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h</w:t>
      </w:r>
      <w:r w:rsidR="003F523C"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-j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3F523C">
        <w:rPr>
          <w:rFonts w:ascii="Book Antiqua" w:eastAsia="Book Antiqua" w:hAnsi="Book Antiqua" w:cs="Book Antiqua"/>
          <w:sz w:val="22"/>
          <w:szCs w:val="22"/>
        </w:rPr>
        <w:t xml:space="preserve">is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="003F523C">
        <w:rPr>
          <w:rFonts w:ascii="Book Antiqua" w:eastAsia="Book Antiqua" w:hAnsi="Book Antiqua" w:cs="Book Antiqua"/>
          <w:sz w:val="22"/>
          <w:szCs w:val="22"/>
        </w:rPr>
        <w:t xml:space="preserve">ik </w:t>
      </w:r>
      <w:r>
        <w:rPr>
          <w:rFonts w:ascii="Book Antiqua" w:eastAsia="Book Antiqua" w:hAnsi="Book Antiqua" w:cs="Book Antiqua"/>
          <w:sz w:val="22"/>
          <w:szCs w:val="22"/>
        </w:rPr>
        <w:t>tolaknya y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pu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k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mal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 w:rsidR="005039C3">
        <w:rPr>
          <w:rFonts w:ascii="Book Antiqua" w:eastAsia="Book Antiqua" w:hAnsi="Book Antiqua" w:cs="Book Antiqua"/>
          <w:spacing w:val="1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an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lam ta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la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kan 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gan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ips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an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 sua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k-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 xml:space="preserve">ek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v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:rsidR="00D12F57" w:rsidRDefault="00D12F57">
      <w:pPr>
        <w:ind w:right="74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B6235D" w:rsidRDefault="00C14199">
      <w:pPr>
        <w:ind w:right="74"/>
        <w:jc w:val="both"/>
        <w:rPr>
          <w:sz w:val="21"/>
          <w:szCs w:val="21"/>
        </w:rPr>
      </w:pPr>
      <w:r>
        <w:rPr>
          <w:b/>
          <w:sz w:val="21"/>
          <w:szCs w:val="21"/>
        </w:rPr>
        <w:t>Iden</w:t>
      </w:r>
      <w:r>
        <w:rPr>
          <w:b/>
          <w:spacing w:val="-1"/>
          <w:sz w:val="21"/>
          <w:szCs w:val="21"/>
        </w:rPr>
        <w:t>tifi</w:t>
      </w:r>
      <w:r>
        <w:rPr>
          <w:b/>
          <w:sz w:val="21"/>
          <w:szCs w:val="21"/>
        </w:rPr>
        <w:t>kasi</w:t>
      </w:r>
      <w:r>
        <w:rPr>
          <w:b/>
          <w:spacing w:val="-1"/>
          <w:sz w:val="21"/>
          <w:szCs w:val="21"/>
        </w:rPr>
        <w:t xml:space="preserve"> K</w:t>
      </w:r>
      <w:r>
        <w:rPr>
          <w:b/>
          <w:sz w:val="21"/>
          <w:szCs w:val="21"/>
        </w:rPr>
        <w:t>arya</w:t>
      </w:r>
    </w:p>
    <w:p w:rsidR="00B6235D" w:rsidRDefault="00C14199" w:rsidP="005039C3">
      <w:pPr>
        <w:ind w:right="75" w:firstLine="567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Id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ika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erup</w:t>
      </w:r>
      <w:r>
        <w:rPr>
          <w:rFonts w:ascii="Book Antiqua" w:eastAsia="Book Antiqua" w:hAnsi="Book Antiqua" w:cs="Book Antiqua"/>
          <w:sz w:val="22"/>
          <w:szCs w:val="22"/>
        </w:rPr>
        <w:t>akan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cari,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ti,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en</w:t>
      </w:r>
      <w:r>
        <w:rPr>
          <w:rFonts w:ascii="Book Antiqua" w:eastAsia="Book Antiqua" w:hAnsi="Book Antiqua" w:cs="Book Antiqua"/>
          <w:sz w:val="22"/>
          <w:szCs w:val="22"/>
        </w:rPr>
        <w:t xml:space="preserve">catat </w:t>
      </w:r>
      <w:hyperlink r:id="rId13">
        <w:r w:rsidRPr="003F523C">
          <w:rPr>
            <w:rFonts w:ascii="Book Antiqua" w:eastAsia="Book Antiqua" w:hAnsi="Book Antiqua" w:cs="Book Antiqua"/>
            <w:sz w:val="22"/>
            <w:szCs w:val="22"/>
          </w:rPr>
          <w:t>da</w:t>
        </w:r>
        <w:r w:rsidRPr="003F523C">
          <w:rPr>
            <w:rFonts w:ascii="Book Antiqua" w:eastAsia="Book Antiqua" w:hAnsi="Book Antiqua" w:cs="Book Antiqua"/>
            <w:spacing w:val="-3"/>
            <w:sz w:val="22"/>
            <w:szCs w:val="22"/>
          </w:rPr>
          <w:t>t</w:t>
        </w:r>
        <w:r w:rsidRPr="003F523C">
          <w:rPr>
            <w:rFonts w:ascii="Book Antiqua" w:eastAsia="Book Antiqua" w:hAnsi="Book Antiqua" w:cs="Book Antiqua"/>
            <w:sz w:val="22"/>
            <w:szCs w:val="22"/>
          </w:rPr>
          <w:t>a</w:t>
        </w:r>
      </w:hyperlink>
      <w:r>
        <w:rPr>
          <w:rFonts w:ascii="Book Antiqua" w:eastAsia="Book Antiqua" w:hAnsi="Book Antiqua" w:cs="Book Antiqua"/>
          <w:color w:val="03838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dan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ma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se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g at</w:t>
      </w:r>
      <w:r>
        <w:rPr>
          <w:rFonts w:ascii="Book Antiqua" w:eastAsia="Book Antiqua" w:hAnsi="Book Antiqua" w:cs="Book Antiqua"/>
          <w:color w:val="000000"/>
          <w:spacing w:val="-5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u ses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ecara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m,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id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ikasi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ad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 s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k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g be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kait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gan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eta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n atau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 ide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itas b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da, sese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g, a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au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nn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:rsidR="00B6235D" w:rsidRDefault="00C14199">
      <w:pPr>
        <w:ind w:right="271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1)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masi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ya.</w:t>
      </w:r>
    </w:p>
    <w:p w:rsidR="00B6235D" w:rsidRDefault="00C14199">
      <w:pPr>
        <w:ind w:right="1442"/>
        <w:jc w:val="both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es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e</w:t>
      </w:r>
      <w:r w:rsidR="00D12F57">
        <w:rPr>
          <w:rFonts w:ascii="Book Antiqua" w:eastAsia="Book Antiqua" w:hAnsi="Book Antiqua" w:cs="Book Antiqua"/>
          <w:sz w:val="21"/>
          <w:szCs w:val="21"/>
        </w:rPr>
        <w:t xml:space="preserve">r </w:t>
      </w:r>
      <w:r>
        <w:rPr>
          <w:rFonts w:ascii="Book Antiqua" w:eastAsia="Book Antiqua" w:hAnsi="Book Antiqua" w:cs="Book Antiqua"/>
          <w:sz w:val="21"/>
          <w:szCs w:val="21"/>
        </w:rPr>
        <w:t>: H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ns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 xml:space="preserve"> C</w:t>
      </w:r>
      <w:r>
        <w:rPr>
          <w:rFonts w:ascii="Book Antiqua" w:eastAsia="Book Antiqua" w:hAnsi="Book Antiqua" w:cs="Book Antiqua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an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J</w:t>
      </w:r>
      <w:r>
        <w:rPr>
          <w:rFonts w:ascii="Book Antiqua" w:eastAsia="Book Antiqua" w:hAnsi="Book Antiqua" w:cs="Book Antiqua"/>
          <w:sz w:val="21"/>
          <w:szCs w:val="21"/>
        </w:rPr>
        <w:t>apu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ra</w:t>
      </w:r>
    </w:p>
    <w:p w:rsidR="00B6235D" w:rsidRDefault="00C14199">
      <w:pPr>
        <w:spacing w:line="240" w:lineRule="exact"/>
        <w:ind w:right="87"/>
        <w:jc w:val="both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J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 xml:space="preserve">udul  </w:t>
      </w:r>
      <w:r>
        <w:rPr>
          <w:rFonts w:ascii="Book Antiqua" w:eastAsia="Book Antiqua" w:hAnsi="Book Antiqua" w:cs="Book Antiqua"/>
          <w:spacing w:val="2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 xml:space="preserve">:  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t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 xml:space="preserve">a  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 xml:space="preserve">Tanah   </w:t>
      </w:r>
      <w:r>
        <w:rPr>
          <w:rFonts w:ascii="Book Antiqua" w:eastAsia="Book Antiqua" w:hAnsi="Book Antiqua" w:cs="Book Antiqua"/>
          <w:spacing w:val="-4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 xml:space="preserve">r  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Ter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h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d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 xml:space="preserve">ap  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B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i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da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n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g</w:t>
      </w:r>
    </w:p>
    <w:p w:rsidR="00B6235D" w:rsidRDefault="00C14199">
      <w:pPr>
        <w:ind w:right="3692"/>
        <w:jc w:val="both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sz w:val="21"/>
          <w:szCs w:val="21"/>
        </w:rPr>
        <w:t>Olah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1"/>
          <w:szCs w:val="21"/>
        </w:rPr>
        <w:t>aga</w:t>
      </w:r>
    </w:p>
    <w:p w:rsidR="00B6235D" w:rsidRDefault="00C14199">
      <w:pPr>
        <w:ind w:right="3178"/>
        <w:jc w:val="both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 xml:space="preserve">a : 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g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it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l</w:t>
      </w:r>
    </w:p>
    <w:p w:rsidR="00B6235D" w:rsidRDefault="00C14199">
      <w:pPr>
        <w:spacing w:line="240" w:lineRule="exact"/>
        <w:ind w:right="2273"/>
        <w:jc w:val="both"/>
        <w:rPr>
          <w:rFonts w:ascii="Book Antiqua" w:eastAsia="Book Antiqua" w:hAnsi="Book Antiqua" w:cs="Book Antiqua"/>
          <w:sz w:val="21"/>
          <w:szCs w:val="21"/>
        </w:rPr>
        <w:sectPr w:rsidR="00B6235D">
          <w:footerReference w:type="default" r:id="rId14"/>
          <w:pgSz w:w="11920" w:h="16460"/>
          <w:pgMar w:top="1520" w:right="900" w:bottom="280" w:left="1480" w:header="0" w:footer="1524" w:gutter="0"/>
          <w:cols w:num="2" w:space="720" w:equalWidth="0">
            <w:col w:w="4592" w:space="337"/>
            <w:col w:w="4611"/>
          </w:cols>
        </w:sectPr>
      </w:pPr>
      <w:r>
        <w:rPr>
          <w:rFonts w:ascii="Book Antiqua" w:eastAsia="Book Antiqua" w:hAnsi="Book Antiqua" w:cs="Book Antiqua"/>
          <w:position w:val="1"/>
          <w:sz w:val="21"/>
          <w:szCs w:val="21"/>
        </w:rPr>
        <w:t>Tahun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pe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b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1"/>
          <w:szCs w:val="21"/>
        </w:rPr>
        <w:t>t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an :</w:t>
      </w:r>
      <w:r>
        <w:rPr>
          <w:rFonts w:ascii="Book Antiqua" w:eastAsia="Book Antiqua" w:hAnsi="Book Antiqua" w:cs="Book Antiqua"/>
          <w:spacing w:val="-3"/>
          <w:position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20</w:t>
      </w:r>
      <w:r>
        <w:rPr>
          <w:rFonts w:ascii="Book Antiqua" w:eastAsia="Book Antiqua" w:hAnsi="Book Antiqua" w:cs="Book Antiqua"/>
          <w:spacing w:val="-2"/>
          <w:position w:val="1"/>
          <w:sz w:val="21"/>
          <w:szCs w:val="21"/>
        </w:rPr>
        <w:t>2</w:t>
      </w:r>
      <w:r>
        <w:rPr>
          <w:rFonts w:ascii="Book Antiqua" w:eastAsia="Book Antiqua" w:hAnsi="Book Antiqua" w:cs="Book Antiqua"/>
          <w:position w:val="1"/>
          <w:sz w:val="21"/>
          <w:szCs w:val="21"/>
        </w:rPr>
        <w:t>4</w:t>
      </w:r>
    </w:p>
    <w:p w:rsidR="00B6235D" w:rsidRDefault="00B6235D">
      <w:pPr>
        <w:spacing w:before="3" w:line="160" w:lineRule="exact"/>
        <w:rPr>
          <w:sz w:val="16"/>
          <w:szCs w:val="16"/>
        </w:rPr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9C601E">
      <w:pPr>
        <w:ind w:left="109" w:right="-29"/>
        <w:jc w:val="both"/>
        <w:rPr>
          <w:rFonts w:ascii="Book Antiqua" w:eastAsia="Book Antiqua" w:hAnsi="Book Antiqua" w:cs="Book Antiqua"/>
          <w:sz w:val="18"/>
          <w:szCs w:val="18"/>
        </w:rPr>
      </w:pPr>
      <w:r>
        <w:pict>
          <v:shape id="_x0000_s1028" type="#_x0000_t75" style="position:absolute;left:0;text-align:left;margin-left:79.4pt;margin-top:-232.9pt;width:166.5pt;height:232.9pt;z-index:-251657728;mso-position-horizontal-relative:page">
            <v:imagedata r:id="rId15" o:title=""/>
            <w10:wrap anchorx="page"/>
          </v:shape>
        </w:pict>
      </w:r>
      <w:r w:rsidR="00C14199">
        <w:rPr>
          <w:rFonts w:ascii="Book Antiqua" w:eastAsia="Book Antiqua" w:hAnsi="Book Antiqua" w:cs="Book Antiqua"/>
          <w:spacing w:val="-1"/>
          <w:sz w:val="18"/>
          <w:szCs w:val="18"/>
        </w:rPr>
        <w:t>G</w:t>
      </w:r>
      <w:r w:rsidR="00C14199">
        <w:rPr>
          <w:rFonts w:ascii="Book Antiqua" w:eastAsia="Book Antiqua" w:hAnsi="Book Antiqua" w:cs="Book Antiqua"/>
          <w:spacing w:val="1"/>
          <w:sz w:val="18"/>
          <w:szCs w:val="18"/>
        </w:rPr>
        <w:t>a</w:t>
      </w:r>
      <w:r w:rsidR="00C14199">
        <w:rPr>
          <w:rFonts w:ascii="Book Antiqua" w:eastAsia="Book Antiqua" w:hAnsi="Book Antiqua" w:cs="Book Antiqua"/>
          <w:spacing w:val="-1"/>
          <w:sz w:val="18"/>
          <w:szCs w:val="18"/>
        </w:rPr>
        <w:t>m</w:t>
      </w:r>
      <w:r w:rsidR="00C14199">
        <w:rPr>
          <w:rFonts w:ascii="Book Antiqua" w:eastAsia="Book Antiqua" w:hAnsi="Book Antiqua" w:cs="Book Antiqua"/>
          <w:spacing w:val="1"/>
          <w:sz w:val="18"/>
          <w:szCs w:val="18"/>
        </w:rPr>
        <w:t>ba</w:t>
      </w:r>
      <w:r w:rsidR="00C14199">
        <w:rPr>
          <w:rFonts w:ascii="Book Antiqua" w:eastAsia="Book Antiqua" w:hAnsi="Book Antiqua" w:cs="Book Antiqua"/>
          <w:sz w:val="18"/>
          <w:szCs w:val="18"/>
        </w:rPr>
        <w:t>r</w:t>
      </w:r>
      <w:r w:rsidR="00C14199">
        <w:rPr>
          <w:rFonts w:ascii="Book Antiqua" w:eastAsia="Book Antiqua" w:hAnsi="Book Antiqua" w:cs="Book Antiqua"/>
          <w:spacing w:val="33"/>
          <w:sz w:val="18"/>
          <w:szCs w:val="18"/>
        </w:rPr>
        <w:t xml:space="preserve"> </w:t>
      </w:r>
      <w:r w:rsidR="00C14199">
        <w:rPr>
          <w:rFonts w:ascii="Book Antiqua" w:eastAsia="Book Antiqua" w:hAnsi="Book Antiqua" w:cs="Book Antiqua"/>
          <w:spacing w:val="1"/>
          <w:sz w:val="18"/>
          <w:szCs w:val="18"/>
        </w:rPr>
        <w:t>1</w:t>
      </w:r>
      <w:r w:rsidR="00C14199">
        <w:rPr>
          <w:rFonts w:ascii="Book Antiqua" w:eastAsia="Book Antiqua" w:hAnsi="Book Antiqua" w:cs="Book Antiqua"/>
          <w:sz w:val="18"/>
          <w:szCs w:val="18"/>
        </w:rPr>
        <w:t>:</w:t>
      </w:r>
      <w:r w:rsidR="00C14199">
        <w:rPr>
          <w:rFonts w:ascii="Book Antiqua" w:eastAsia="Book Antiqua" w:hAnsi="Book Antiqua" w:cs="Book Antiqua"/>
          <w:spacing w:val="35"/>
          <w:sz w:val="18"/>
          <w:szCs w:val="18"/>
        </w:rPr>
        <w:t xml:space="preserve"> </w:t>
      </w:r>
      <w:r w:rsidR="00C14199">
        <w:rPr>
          <w:rFonts w:ascii="Book Antiqua" w:eastAsia="Book Antiqua" w:hAnsi="Book Antiqua" w:cs="Book Antiqua"/>
          <w:sz w:val="18"/>
          <w:szCs w:val="18"/>
        </w:rPr>
        <w:t>(Des</w:t>
      </w:r>
      <w:r w:rsidR="00C14199">
        <w:rPr>
          <w:rFonts w:ascii="Book Antiqua" w:eastAsia="Book Antiqua" w:hAnsi="Book Antiqua" w:cs="Book Antiqua"/>
          <w:spacing w:val="1"/>
          <w:sz w:val="18"/>
          <w:szCs w:val="18"/>
        </w:rPr>
        <w:t>a</w:t>
      </w:r>
      <w:r w:rsidR="00C14199">
        <w:rPr>
          <w:rFonts w:ascii="Book Antiqua" w:eastAsia="Book Antiqua" w:hAnsi="Book Antiqua" w:cs="Book Antiqua"/>
          <w:spacing w:val="-2"/>
          <w:sz w:val="18"/>
          <w:szCs w:val="18"/>
        </w:rPr>
        <w:t>i</w:t>
      </w:r>
      <w:r w:rsidR="00C14199">
        <w:rPr>
          <w:rFonts w:ascii="Book Antiqua" w:eastAsia="Book Antiqua" w:hAnsi="Book Antiqua" w:cs="Book Antiqua"/>
          <w:sz w:val="18"/>
          <w:szCs w:val="18"/>
        </w:rPr>
        <w:t>n</w:t>
      </w:r>
      <w:r w:rsidR="00C14199">
        <w:rPr>
          <w:rFonts w:ascii="Book Antiqua" w:eastAsia="Book Antiqua" w:hAnsi="Book Antiqua" w:cs="Book Antiqua"/>
          <w:spacing w:val="38"/>
          <w:sz w:val="18"/>
          <w:szCs w:val="18"/>
        </w:rPr>
        <w:t xml:space="preserve"> </w:t>
      </w:r>
      <w:r w:rsidR="00C14199">
        <w:rPr>
          <w:rFonts w:ascii="Book Antiqua" w:eastAsia="Book Antiqua" w:hAnsi="Book Antiqua" w:cs="Book Antiqua"/>
          <w:spacing w:val="-3"/>
          <w:sz w:val="18"/>
          <w:szCs w:val="18"/>
        </w:rPr>
        <w:t>P</w:t>
      </w:r>
      <w:r w:rsidR="00C14199">
        <w:rPr>
          <w:rFonts w:ascii="Book Antiqua" w:eastAsia="Book Antiqua" w:hAnsi="Book Antiqua" w:cs="Book Antiqua"/>
          <w:spacing w:val="1"/>
          <w:sz w:val="18"/>
          <w:szCs w:val="18"/>
        </w:rPr>
        <w:t>a</w:t>
      </w:r>
      <w:r w:rsidR="00C14199">
        <w:rPr>
          <w:rFonts w:ascii="Book Antiqua" w:eastAsia="Book Antiqua" w:hAnsi="Book Antiqua" w:cs="Book Antiqua"/>
          <w:spacing w:val="-1"/>
          <w:sz w:val="18"/>
          <w:szCs w:val="18"/>
        </w:rPr>
        <w:t>c</w:t>
      </w:r>
      <w:r w:rsidR="00C14199">
        <w:rPr>
          <w:rFonts w:ascii="Book Antiqua" w:eastAsia="Book Antiqua" w:hAnsi="Book Antiqua" w:cs="Book Antiqua"/>
          <w:spacing w:val="1"/>
          <w:sz w:val="18"/>
          <w:szCs w:val="18"/>
        </w:rPr>
        <w:t>ka</w:t>
      </w:r>
      <w:r w:rsidR="00C14199">
        <w:rPr>
          <w:rFonts w:ascii="Book Antiqua" w:eastAsia="Book Antiqua" w:hAnsi="Book Antiqua" w:cs="Book Antiqua"/>
          <w:spacing w:val="-2"/>
          <w:sz w:val="18"/>
          <w:szCs w:val="18"/>
        </w:rPr>
        <w:t>g</w:t>
      </w:r>
      <w:r w:rsidR="00C14199">
        <w:rPr>
          <w:rFonts w:ascii="Book Antiqua" w:eastAsia="Book Antiqua" w:hAnsi="Book Antiqua" w:cs="Book Antiqua"/>
          <w:sz w:val="18"/>
          <w:szCs w:val="18"/>
        </w:rPr>
        <w:t>i</w:t>
      </w:r>
      <w:r w:rsidR="00C14199">
        <w:rPr>
          <w:rFonts w:ascii="Book Antiqua" w:eastAsia="Book Antiqua" w:hAnsi="Book Antiqua" w:cs="Book Antiqua"/>
          <w:spacing w:val="-1"/>
          <w:sz w:val="18"/>
          <w:szCs w:val="18"/>
        </w:rPr>
        <w:t>n</w:t>
      </w:r>
      <w:r w:rsidR="00C14199">
        <w:rPr>
          <w:rFonts w:ascii="Book Antiqua" w:eastAsia="Book Antiqua" w:hAnsi="Book Antiqua" w:cs="Book Antiqua"/>
          <w:sz w:val="18"/>
          <w:szCs w:val="18"/>
        </w:rPr>
        <w:t>g</w:t>
      </w:r>
      <w:r w:rsidR="00C14199">
        <w:rPr>
          <w:rFonts w:ascii="Book Antiqua" w:eastAsia="Book Antiqua" w:hAnsi="Book Antiqua" w:cs="Book Antiqua"/>
          <w:spacing w:val="37"/>
          <w:sz w:val="18"/>
          <w:szCs w:val="18"/>
        </w:rPr>
        <w:t xml:space="preserve"> </w:t>
      </w:r>
      <w:r w:rsidR="00C14199">
        <w:rPr>
          <w:rFonts w:ascii="Book Antiqua" w:eastAsia="Book Antiqua" w:hAnsi="Book Antiqua" w:cs="Book Antiqua"/>
          <w:spacing w:val="-1"/>
          <w:sz w:val="18"/>
          <w:szCs w:val="18"/>
        </w:rPr>
        <w:t>K</w:t>
      </w:r>
      <w:r w:rsidR="00C14199">
        <w:rPr>
          <w:rFonts w:ascii="Book Antiqua" w:eastAsia="Book Antiqua" w:hAnsi="Book Antiqua" w:cs="Book Antiqua"/>
          <w:sz w:val="18"/>
          <w:szCs w:val="18"/>
        </w:rPr>
        <w:t>uku</w:t>
      </w:r>
      <w:r w:rsidR="00C14199">
        <w:rPr>
          <w:rFonts w:ascii="Book Antiqua" w:eastAsia="Book Antiqua" w:hAnsi="Book Antiqua" w:cs="Book Antiqua"/>
          <w:spacing w:val="1"/>
          <w:sz w:val="18"/>
          <w:szCs w:val="18"/>
        </w:rPr>
        <w:t>b</w:t>
      </w:r>
      <w:r w:rsidR="00C14199">
        <w:rPr>
          <w:rFonts w:ascii="Book Antiqua" w:eastAsia="Book Antiqua" w:hAnsi="Book Antiqua" w:cs="Book Antiqua"/>
          <w:sz w:val="18"/>
          <w:szCs w:val="18"/>
        </w:rPr>
        <w:t>ima</w:t>
      </w:r>
      <w:r w:rsidR="00C14199">
        <w:rPr>
          <w:rFonts w:ascii="Book Antiqua" w:eastAsia="Book Antiqua" w:hAnsi="Book Antiqua" w:cs="Book Antiqua"/>
          <w:spacing w:val="37"/>
          <w:sz w:val="18"/>
          <w:szCs w:val="18"/>
        </w:rPr>
        <w:t xml:space="preserve"> </w:t>
      </w:r>
      <w:r w:rsidR="00C14199">
        <w:rPr>
          <w:rFonts w:ascii="Book Antiqua" w:eastAsia="Book Antiqua" w:hAnsi="Book Antiqua" w:cs="Book Antiqua"/>
          <w:sz w:val="18"/>
          <w:szCs w:val="18"/>
        </w:rPr>
        <w:t>Ci</w:t>
      </w:r>
      <w:r w:rsidR="00C14199">
        <w:rPr>
          <w:rFonts w:ascii="Book Antiqua" w:eastAsia="Book Antiqua" w:hAnsi="Book Antiqua" w:cs="Book Antiqua"/>
          <w:spacing w:val="-2"/>
          <w:sz w:val="18"/>
          <w:szCs w:val="18"/>
        </w:rPr>
        <w:t>n</w:t>
      </w:r>
      <w:r w:rsidR="00C14199">
        <w:rPr>
          <w:rFonts w:ascii="Book Antiqua" w:eastAsia="Book Antiqua" w:hAnsi="Book Antiqua" w:cs="Book Antiqua"/>
          <w:spacing w:val="1"/>
          <w:sz w:val="18"/>
          <w:szCs w:val="18"/>
        </w:rPr>
        <w:t>t</w:t>
      </w:r>
      <w:r w:rsidR="00C14199">
        <w:rPr>
          <w:rFonts w:ascii="Book Antiqua" w:eastAsia="Book Antiqua" w:hAnsi="Book Antiqua" w:cs="Book Antiqua"/>
          <w:sz w:val="18"/>
          <w:szCs w:val="18"/>
        </w:rPr>
        <w:t>a</w:t>
      </w:r>
      <w:r w:rsidR="00C14199">
        <w:rPr>
          <w:rFonts w:ascii="Book Antiqua" w:eastAsia="Book Antiqua" w:hAnsi="Book Antiqua" w:cs="Book Antiqua"/>
          <w:spacing w:val="35"/>
          <w:sz w:val="18"/>
          <w:szCs w:val="18"/>
        </w:rPr>
        <w:t xml:space="preserve"> </w:t>
      </w:r>
      <w:r w:rsidR="00C14199">
        <w:rPr>
          <w:rFonts w:ascii="Book Antiqua" w:eastAsia="Book Antiqua" w:hAnsi="Book Antiqua" w:cs="Book Antiqua"/>
          <w:spacing w:val="-2"/>
          <w:sz w:val="18"/>
          <w:szCs w:val="18"/>
        </w:rPr>
        <w:t>T</w:t>
      </w:r>
      <w:r w:rsidR="00C14199">
        <w:rPr>
          <w:rFonts w:ascii="Book Antiqua" w:eastAsia="Book Antiqua" w:hAnsi="Book Antiqua" w:cs="Book Antiqua"/>
          <w:spacing w:val="1"/>
          <w:sz w:val="18"/>
          <w:szCs w:val="18"/>
        </w:rPr>
        <w:t>an</w:t>
      </w:r>
      <w:r w:rsidR="00C14199">
        <w:rPr>
          <w:rFonts w:ascii="Book Antiqua" w:eastAsia="Book Antiqua" w:hAnsi="Book Antiqua" w:cs="Book Antiqua"/>
          <w:spacing w:val="-1"/>
          <w:sz w:val="18"/>
          <w:szCs w:val="18"/>
        </w:rPr>
        <w:t>a</w:t>
      </w:r>
      <w:r w:rsidR="00C14199">
        <w:rPr>
          <w:rFonts w:ascii="Book Antiqua" w:eastAsia="Book Antiqua" w:hAnsi="Book Antiqua" w:cs="Book Antiqua"/>
          <w:sz w:val="18"/>
          <w:szCs w:val="18"/>
        </w:rPr>
        <w:t>h</w:t>
      </w:r>
    </w:p>
    <w:p w:rsidR="00B6235D" w:rsidRDefault="00C14199">
      <w:pPr>
        <w:spacing w:before="2"/>
        <w:ind w:left="109" w:right="1920"/>
        <w:jc w:val="both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eastAsia="Book Antiqua" w:hAnsi="Book Antiqua" w:cs="Book Antiqua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sz w:val="18"/>
          <w:szCs w:val="18"/>
        </w:rPr>
        <w:t>ir</w:t>
      </w:r>
      <w:r>
        <w:rPr>
          <w:rFonts w:ascii="Book Antiqua" w:eastAsia="Book Antiqua" w:hAnsi="Book Antiqua" w:cs="Book Antiqua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sz w:val="18"/>
          <w:szCs w:val="18"/>
        </w:rPr>
        <w:t>Te</w:t>
      </w:r>
      <w:r>
        <w:rPr>
          <w:rFonts w:ascii="Book Antiqua" w:eastAsia="Book Antiqua" w:hAnsi="Book Antiqua" w:cs="Book Antiqua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spacing w:val="-2"/>
          <w:sz w:val="18"/>
          <w:szCs w:val="18"/>
        </w:rPr>
        <w:t>h</w:t>
      </w:r>
      <w:r>
        <w:rPr>
          <w:rFonts w:ascii="Book Antiqua" w:eastAsia="Book Antiqua" w:hAnsi="Book Antiqua" w:cs="Book Antiqua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sz w:val="18"/>
          <w:szCs w:val="18"/>
        </w:rPr>
        <w:t>d</w:t>
      </w:r>
      <w:r>
        <w:rPr>
          <w:rFonts w:ascii="Book Antiqua" w:eastAsia="Book Antiqua" w:hAnsi="Book Antiqua" w:cs="Book Antiqua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sz w:val="18"/>
          <w:szCs w:val="18"/>
        </w:rPr>
        <w:t>p</w:t>
      </w:r>
      <w:r>
        <w:rPr>
          <w:rFonts w:ascii="Book Antiqua" w:eastAsia="Book Antiqua" w:hAnsi="Book Antiqua" w:cs="Book Antiqua"/>
          <w:spacing w:val="-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sz w:val="18"/>
          <w:szCs w:val="18"/>
        </w:rPr>
        <w:t>B</w:t>
      </w:r>
      <w:r>
        <w:rPr>
          <w:rFonts w:ascii="Book Antiqua" w:eastAsia="Book Antiqua" w:hAnsi="Book Antiqua" w:cs="Book Antiqua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spacing w:val="-2"/>
          <w:sz w:val="18"/>
          <w:szCs w:val="18"/>
        </w:rPr>
        <w:t>d</w:t>
      </w:r>
      <w:r>
        <w:rPr>
          <w:rFonts w:ascii="Book Antiqua" w:eastAsia="Book Antiqua" w:hAnsi="Book Antiqua" w:cs="Book Antiqua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sz w:val="18"/>
          <w:szCs w:val="18"/>
        </w:rPr>
        <w:t>g</w:t>
      </w:r>
      <w:r>
        <w:rPr>
          <w:rFonts w:ascii="Book Antiqua" w:eastAsia="Book Antiqua" w:hAnsi="Book Antiqua" w:cs="Book Antiqua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sz w:val="18"/>
          <w:szCs w:val="18"/>
        </w:rPr>
        <w:t>Ol</w:t>
      </w:r>
      <w:r>
        <w:rPr>
          <w:rFonts w:ascii="Book Antiqua" w:eastAsia="Book Antiqua" w:hAnsi="Book Antiqua" w:cs="Book Antiqua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spacing w:val="1"/>
          <w:sz w:val="18"/>
          <w:szCs w:val="18"/>
        </w:rPr>
        <w:t>hr</w:t>
      </w:r>
      <w:r>
        <w:rPr>
          <w:rFonts w:ascii="Book Antiqua" w:eastAsia="Book Antiqua" w:hAnsi="Book Antiqua" w:cs="Book Antiqua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spacing w:val="-2"/>
          <w:sz w:val="18"/>
          <w:szCs w:val="18"/>
        </w:rPr>
        <w:t>g</w:t>
      </w:r>
      <w:r>
        <w:rPr>
          <w:rFonts w:ascii="Book Antiqua" w:eastAsia="Book Antiqua" w:hAnsi="Book Antiqua" w:cs="Book Antiqua"/>
          <w:spacing w:val="4"/>
          <w:sz w:val="18"/>
          <w:szCs w:val="18"/>
        </w:rPr>
        <w:t>a</w:t>
      </w:r>
      <w:r>
        <w:rPr>
          <w:rFonts w:ascii="Book Antiqua" w:eastAsia="Book Antiqua" w:hAnsi="Book Antiqua" w:cs="Book Antiqua"/>
          <w:sz w:val="18"/>
          <w:szCs w:val="18"/>
        </w:rPr>
        <w:t>)</w:t>
      </w:r>
    </w:p>
    <w:p w:rsidR="00B6235D" w:rsidRDefault="00C14199">
      <w:pPr>
        <w:spacing w:line="220" w:lineRule="exact"/>
        <w:ind w:left="109" w:right="729"/>
        <w:jc w:val="both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eastAsia="Book Antiqua" w:hAnsi="Book Antiqua" w:cs="Book Antiqua"/>
          <w:position w:val="1"/>
          <w:sz w:val="18"/>
          <w:szCs w:val="18"/>
        </w:rPr>
        <w:t>(</w:t>
      </w:r>
      <w:r>
        <w:rPr>
          <w:rFonts w:ascii="Book Antiqua" w:eastAsia="Book Antiqua" w:hAnsi="Book Antiqua" w:cs="Book Antiqua"/>
          <w:spacing w:val="-1"/>
          <w:position w:val="1"/>
          <w:sz w:val="18"/>
          <w:szCs w:val="18"/>
        </w:rPr>
        <w:t>S</w:t>
      </w:r>
      <w:r>
        <w:rPr>
          <w:rFonts w:ascii="Book Antiqua" w:eastAsia="Book Antiqua" w:hAnsi="Book Antiqua" w:cs="Book Antiqua"/>
          <w:position w:val="1"/>
          <w:sz w:val="18"/>
          <w:szCs w:val="18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18"/>
          <w:szCs w:val="18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18"/>
          <w:szCs w:val="18"/>
        </w:rPr>
        <w:t>b</w:t>
      </w:r>
      <w:r>
        <w:rPr>
          <w:rFonts w:ascii="Book Antiqua" w:eastAsia="Book Antiqua" w:hAnsi="Book Antiqua" w:cs="Book Antiqua"/>
          <w:position w:val="1"/>
          <w:sz w:val="18"/>
          <w:szCs w:val="18"/>
        </w:rPr>
        <w:t>er</w:t>
      </w:r>
      <w:r>
        <w:rPr>
          <w:rFonts w:ascii="Book Antiqua" w:eastAsia="Book Antiqua" w:hAnsi="Book Antiqua" w:cs="Book Antiqua"/>
          <w:spacing w:val="1"/>
          <w:position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position w:val="1"/>
          <w:sz w:val="18"/>
          <w:szCs w:val="18"/>
        </w:rPr>
        <w:t>;</w:t>
      </w:r>
      <w:r>
        <w:rPr>
          <w:rFonts w:ascii="Book Antiqua" w:eastAsia="Book Antiqua" w:hAnsi="Book Antiqua" w:cs="Book Antiqua"/>
          <w:spacing w:val="2"/>
          <w:position w:val="1"/>
          <w:sz w:val="18"/>
          <w:szCs w:val="18"/>
        </w:rPr>
        <w:t xml:space="preserve"> </w:t>
      </w:r>
      <w:hyperlink r:id="rId16">
        <w:r>
          <w:rPr>
            <w:rFonts w:ascii="Book Antiqua" w:eastAsia="Book Antiqua" w:hAnsi="Book Antiqua" w:cs="Book Antiqua"/>
            <w:spacing w:val="-1"/>
            <w:position w:val="1"/>
            <w:sz w:val="18"/>
            <w:szCs w:val="18"/>
          </w:rPr>
          <w:t>I</w:t>
        </w:r>
        <w:r>
          <w:rPr>
            <w:rFonts w:ascii="Book Antiqua" w:eastAsia="Book Antiqua" w:hAnsi="Book Antiqua" w:cs="Book Antiqua"/>
            <w:spacing w:val="1"/>
            <w:position w:val="1"/>
            <w:sz w:val="18"/>
            <w:szCs w:val="18"/>
          </w:rPr>
          <w:t>n</w:t>
        </w:r>
        <w:r>
          <w:rPr>
            <w:rFonts w:ascii="Book Antiqua" w:eastAsia="Book Antiqua" w:hAnsi="Book Antiqua" w:cs="Book Antiqua"/>
            <w:spacing w:val="-2"/>
            <w:position w:val="1"/>
            <w:sz w:val="18"/>
            <w:szCs w:val="18"/>
          </w:rPr>
          <w:t>s</w:t>
        </w:r>
        <w:r>
          <w:rPr>
            <w:rFonts w:ascii="Book Antiqua" w:eastAsia="Book Antiqua" w:hAnsi="Book Antiqua" w:cs="Book Antiqua"/>
            <w:spacing w:val="1"/>
            <w:position w:val="1"/>
            <w:sz w:val="18"/>
            <w:szCs w:val="18"/>
          </w:rPr>
          <w:t>t</w:t>
        </w:r>
        <w:r>
          <w:rPr>
            <w:rFonts w:ascii="Book Antiqua" w:eastAsia="Book Antiqua" w:hAnsi="Book Antiqua" w:cs="Book Antiqua"/>
            <w:spacing w:val="-1"/>
            <w:position w:val="1"/>
            <w:sz w:val="18"/>
            <w:szCs w:val="18"/>
          </w:rPr>
          <w:t>a</w:t>
        </w:r>
        <w:r>
          <w:rPr>
            <w:rFonts w:ascii="Book Antiqua" w:eastAsia="Book Antiqua" w:hAnsi="Book Antiqua" w:cs="Book Antiqua"/>
            <w:spacing w:val="1"/>
            <w:position w:val="1"/>
            <w:sz w:val="18"/>
            <w:szCs w:val="18"/>
          </w:rPr>
          <w:t>gram:</w:t>
        </w:r>
        <w:r>
          <w:rPr>
            <w:rFonts w:ascii="Book Antiqua" w:eastAsia="Book Antiqua" w:hAnsi="Book Antiqua" w:cs="Book Antiqua"/>
            <w:spacing w:val="-3"/>
            <w:position w:val="1"/>
            <w:sz w:val="18"/>
            <w:szCs w:val="18"/>
          </w:rPr>
          <w:t>@</w:t>
        </w:r>
        <w:r>
          <w:rPr>
            <w:rFonts w:ascii="Book Antiqua" w:eastAsia="Book Antiqua" w:hAnsi="Book Antiqua" w:cs="Book Antiqua"/>
            <w:spacing w:val="1"/>
            <w:position w:val="1"/>
            <w:sz w:val="18"/>
            <w:szCs w:val="18"/>
          </w:rPr>
          <w:t>7</w:t>
        </w:r>
        <w:r>
          <w:rPr>
            <w:rFonts w:ascii="Book Antiqua" w:eastAsia="Book Antiqua" w:hAnsi="Book Antiqua" w:cs="Book Antiqua"/>
            <w:spacing w:val="-1"/>
            <w:position w:val="1"/>
            <w:sz w:val="18"/>
            <w:szCs w:val="18"/>
          </w:rPr>
          <w:t>5</w:t>
        </w:r>
        <w:r>
          <w:rPr>
            <w:rFonts w:ascii="Book Antiqua" w:eastAsia="Book Antiqua" w:hAnsi="Book Antiqua" w:cs="Book Antiqua"/>
            <w:spacing w:val="1"/>
            <w:position w:val="1"/>
            <w:sz w:val="18"/>
            <w:szCs w:val="18"/>
          </w:rPr>
          <w:t>7</w:t>
        </w:r>
        <w:r>
          <w:rPr>
            <w:rFonts w:ascii="Book Antiqua" w:eastAsia="Book Antiqua" w:hAnsi="Book Antiqua" w:cs="Book Antiqua"/>
            <w:spacing w:val="2"/>
            <w:position w:val="1"/>
            <w:sz w:val="18"/>
            <w:szCs w:val="18"/>
          </w:rPr>
          <w:t>.</w:t>
        </w:r>
        <w:r>
          <w:rPr>
            <w:rFonts w:ascii="Book Antiqua" w:eastAsia="Book Antiqua" w:hAnsi="Book Antiqua" w:cs="Book Antiqua"/>
            <w:position w:val="1"/>
            <w:sz w:val="18"/>
            <w:szCs w:val="18"/>
          </w:rPr>
          <w:t>su</w:t>
        </w:r>
        <w:r>
          <w:rPr>
            <w:rFonts w:ascii="Book Antiqua" w:eastAsia="Book Antiqua" w:hAnsi="Book Antiqua" w:cs="Book Antiqua"/>
            <w:spacing w:val="-3"/>
            <w:position w:val="1"/>
            <w:sz w:val="18"/>
            <w:szCs w:val="18"/>
          </w:rPr>
          <w:t>p</w:t>
        </w:r>
        <w:r>
          <w:rPr>
            <w:rFonts w:ascii="Book Antiqua" w:eastAsia="Book Antiqua" w:hAnsi="Book Antiqua" w:cs="Book Antiqua"/>
            <w:position w:val="1"/>
            <w:sz w:val="18"/>
            <w:szCs w:val="18"/>
          </w:rPr>
          <w:t>po</w:t>
        </w:r>
        <w:r>
          <w:rPr>
            <w:rFonts w:ascii="Book Antiqua" w:eastAsia="Book Antiqua" w:hAnsi="Book Antiqua" w:cs="Book Antiqua"/>
            <w:spacing w:val="1"/>
            <w:position w:val="1"/>
            <w:sz w:val="18"/>
            <w:szCs w:val="18"/>
          </w:rPr>
          <w:t>r</w:t>
        </w:r>
        <w:r>
          <w:rPr>
            <w:rFonts w:ascii="Book Antiqua" w:eastAsia="Book Antiqua" w:hAnsi="Book Antiqua" w:cs="Book Antiqua"/>
            <w:position w:val="1"/>
            <w:sz w:val="18"/>
            <w:szCs w:val="18"/>
          </w:rPr>
          <w:t>t</w:t>
        </w:r>
      </w:hyperlink>
      <w:r>
        <w:rPr>
          <w:rFonts w:ascii="Book Antiqua" w:eastAsia="Book Antiqua" w:hAnsi="Book Antiqua" w:cs="Book Antiqua"/>
          <w:position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18"/>
          <w:szCs w:val="18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18"/>
          <w:szCs w:val="18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18"/>
          <w:szCs w:val="18"/>
        </w:rPr>
        <w:t>h</w:t>
      </w:r>
      <w:r>
        <w:rPr>
          <w:rFonts w:ascii="Book Antiqua" w:eastAsia="Book Antiqua" w:hAnsi="Book Antiqua" w:cs="Book Antiqua"/>
          <w:position w:val="1"/>
          <w:sz w:val="18"/>
          <w:szCs w:val="18"/>
        </w:rPr>
        <w:t>un</w:t>
      </w:r>
      <w:r>
        <w:rPr>
          <w:rFonts w:ascii="Book Antiqua" w:eastAsia="Book Antiqua" w:hAnsi="Book Antiqua" w:cs="Book Antiqua"/>
          <w:spacing w:val="1"/>
          <w:position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18"/>
          <w:szCs w:val="18"/>
        </w:rPr>
        <w:t>2</w:t>
      </w:r>
      <w:r>
        <w:rPr>
          <w:rFonts w:ascii="Book Antiqua" w:eastAsia="Book Antiqua" w:hAnsi="Book Antiqua" w:cs="Book Antiqua"/>
          <w:spacing w:val="1"/>
          <w:position w:val="1"/>
          <w:sz w:val="18"/>
          <w:szCs w:val="18"/>
        </w:rPr>
        <w:t>0</w:t>
      </w:r>
      <w:r>
        <w:rPr>
          <w:rFonts w:ascii="Book Antiqua" w:eastAsia="Book Antiqua" w:hAnsi="Book Antiqua" w:cs="Book Antiqua"/>
          <w:spacing w:val="-1"/>
          <w:position w:val="1"/>
          <w:sz w:val="18"/>
          <w:szCs w:val="18"/>
        </w:rPr>
        <w:t>2</w:t>
      </w:r>
      <w:r>
        <w:rPr>
          <w:rFonts w:ascii="Book Antiqua" w:eastAsia="Book Antiqua" w:hAnsi="Book Antiqua" w:cs="Book Antiqua"/>
          <w:spacing w:val="1"/>
          <w:position w:val="1"/>
          <w:sz w:val="18"/>
          <w:szCs w:val="18"/>
        </w:rPr>
        <w:t>4</w:t>
      </w:r>
      <w:r>
        <w:rPr>
          <w:rFonts w:ascii="Book Antiqua" w:eastAsia="Book Antiqua" w:hAnsi="Book Antiqua" w:cs="Book Antiqua"/>
          <w:position w:val="1"/>
          <w:sz w:val="18"/>
          <w:szCs w:val="18"/>
        </w:rPr>
        <w:t>)</w:t>
      </w:r>
    </w:p>
    <w:p w:rsidR="00B6235D" w:rsidRDefault="00B6235D">
      <w:pPr>
        <w:spacing w:before="13" w:line="260" w:lineRule="exact"/>
        <w:rPr>
          <w:sz w:val="26"/>
          <w:szCs w:val="26"/>
        </w:rPr>
      </w:pPr>
    </w:p>
    <w:p w:rsidR="00B6235D" w:rsidRPr="005B0C3B" w:rsidRDefault="00C14199">
      <w:pPr>
        <w:ind w:left="109" w:right="-35"/>
        <w:jc w:val="both"/>
        <w:rPr>
          <w:rFonts w:ascii="Book Antiqua" w:eastAsia="Book Antiqua" w:hAnsi="Book Antiqua" w:cs="Book Antiqua"/>
          <w:sz w:val="22"/>
          <w:szCs w:val="22"/>
        </w:rPr>
      </w:pP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eskr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b/>
          <w:spacing w:val="-2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si</w:t>
      </w:r>
      <w:r w:rsidRPr="005B0C3B">
        <w:rPr>
          <w:rFonts w:ascii="Book Antiqua" w:eastAsia="Book Antiqua" w:hAnsi="Book Antiqua" w:cs="Book Antiqua"/>
          <w:b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b/>
          <w:spacing w:val="-2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 xml:space="preserve">arya 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b/>
          <w:spacing w:val="-2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 xml:space="preserve">s 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C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hr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ti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an Ja</w:t>
      </w:r>
      <w:r w:rsidRPr="005B0C3B">
        <w:rPr>
          <w:rFonts w:ascii="Book Antiqua" w:eastAsia="Book Antiqua" w:hAnsi="Book Antiqua" w:cs="Book Antiqua"/>
          <w:b/>
          <w:spacing w:val="-2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ut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a ber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j</w:t>
      </w:r>
      <w:r w:rsidRPr="005B0C3B">
        <w:rPr>
          <w:rFonts w:ascii="Book Antiqua" w:eastAsia="Book Antiqua" w:hAnsi="Book Antiqua" w:cs="Book Antiqua"/>
          <w:b/>
          <w:spacing w:val="-2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b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 xml:space="preserve">l </w:t>
      </w:r>
      <w:r w:rsidRPr="005B0C3B">
        <w:rPr>
          <w:rFonts w:ascii="Book Antiqua" w:eastAsia="Book Antiqua" w:hAnsi="Book Antiqua" w:cs="Book Antiqua"/>
          <w:b/>
          <w:spacing w:val="1"/>
          <w:sz w:val="22"/>
          <w:szCs w:val="22"/>
        </w:rPr>
        <w:t>C</w:t>
      </w:r>
      <w:r w:rsidRPr="005B0C3B">
        <w:rPr>
          <w:rFonts w:ascii="Book Antiqua" w:eastAsia="Book Antiqua" w:hAnsi="Book Antiqua" w:cs="Book Antiqua"/>
          <w:b/>
          <w:spacing w:val="-3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nta</w:t>
      </w:r>
      <w:r w:rsidRPr="005B0C3B">
        <w:rPr>
          <w:rFonts w:ascii="Book Antiqua" w:eastAsia="Book Antiqua" w:hAnsi="Book Antiqua" w:cs="Book Antiqua"/>
          <w:b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b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 xml:space="preserve">nah 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Ai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b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Te</w:t>
      </w:r>
      <w:r w:rsidRPr="005B0C3B">
        <w:rPr>
          <w:rFonts w:ascii="Book Antiqua" w:eastAsia="Book Antiqua" w:hAnsi="Book Antiqua" w:cs="Book Antiqua"/>
          <w:b/>
          <w:spacing w:val="-3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ha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ap</w:t>
      </w:r>
      <w:r w:rsidRPr="005B0C3B">
        <w:rPr>
          <w:rFonts w:ascii="Book Antiqua" w:eastAsia="Book Antiqua" w:hAnsi="Book Antiqua" w:cs="Book Antiqua"/>
          <w:b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b/>
          <w:spacing w:val="-3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da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 xml:space="preserve">g 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Ol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ahra</w:t>
      </w:r>
      <w:r w:rsidRPr="005B0C3B">
        <w:rPr>
          <w:rFonts w:ascii="Book Antiqua" w:eastAsia="Book Antiqua" w:hAnsi="Book Antiqua" w:cs="Book Antiqua"/>
          <w:b/>
          <w:spacing w:val="-2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a</w:t>
      </w:r>
    </w:p>
    <w:p w:rsidR="00B6235D" w:rsidRPr="005B0C3B" w:rsidRDefault="002018C0" w:rsidP="00D86695">
      <w:pPr>
        <w:spacing w:line="260" w:lineRule="exact"/>
        <w:ind w:left="142" w:right="-51" w:firstLine="567"/>
        <w:jc w:val="both"/>
        <w:rPr>
          <w:rFonts w:ascii="Book Antiqua" w:eastAsia="Book Antiqua" w:hAnsi="Book Antiqua" w:cs="Book Antiqua"/>
          <w:sz w:val="22"/>
          <w:szCs w:val="22"/>
        </w:rPr>
      </w:pPr>
      <w:r w:rsidRPr="005B0C3B">
        <w:rPr>
          <w:rFonts w:ascii="Book Antiqua" w:eastAsia="Book Antiqua" w:hAnsi="Book Antiqua" w:cs="Book Antiqua"/>
          <w:position w:val="1"/>
          <w:sz w:val="22"/>
          <w:szCs w:val="22"/>
        </w:rPr>
        <w:t>Dalam</w:t>
      </w:r>
      <w:r w:rsidR="00C14199" w:rsidRPr="005B0C3B">
        <w:rPr>
          <w:rFonts w:ascii="Book Antiqua" w:eastAsia="Book Antiqua" w:hAnsi="Book Antiqua" w:cs="Book Antiqua"/>
          <w:spacing w:val="43"/>
          <w:position w:val="1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position w:val="1"/>
          <w:sz w:val="22"/>
          <w:szCs w:val="22"/>
        </w:rPr>
        <w:t>ka</w:t>
      </w:r>
      <w:r w:rsidR="00C14199" w:rsidRPr="005B0C3B"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r</w:t>
      </w:r>
      <w:r w:rsidR="00C14199" w:rsidRPr="005B0C3B">
        <w:rPr>
          <w:rFonts w:ascii="Book Antiqua" w:eastAsia="Book Antiqua" w:hAnsi="Book Antiqua" w:cs="Book Antiqua"/>
          <w:position w:val="1"/>
          <w:sz w:val="22"/>
          <w:szCs w:val="22"/>
        </w:rPr>
        <w:t>ya d</w:t>
      </w:r>
      <w:r w:rsidR="00C14199" w:rsidRPr="005B0C3B"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e</w:t>
      </w:r>
      <w:r w:rsidR="00C14199" w:rsidRPr="005B0C3B">
        <w:rPr>
          <w:rFonts w:ascii="Book Antiqua" w:eastAsia="Book Antiqua" w:hAnsi="Book Antiqua" w:cs="Book Antiqua"/>
          <w:position w:val="1"/>
          <w:sz w:val="22"/>
          <w:szCs w:val="22"/>
        </w:rPr>
        <w:t>sa</w:t>
      </w:r>
      <w:r w:rsidR="00C14199" w:rsidRPr="005B0C3B"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position w:val="1"/>
          <w:sz w:val="22"/>
          <w:szCs w:val="22"/>
        </w:rPr>
        <w:t xml:space="preserve">n </w:t>
      </w:r>
      <w:r w:rsidR="00C14199" w:rsidRPr="005B0C3B"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p</w:t>
      </w:r>
      <w:r w:rsidR="00C14199" w:rsidRPr="005B0C3B">
        <w:rPr>
          <w:rFonts w:ascii="Book Antiqua" w:eastAsia="Book Antiqua" w:hAnsi="Book Antiqua" w:cs="Book Antiqua"/>
          <w:position w:val="1"/>
          <w:sz w:val="22"/>
          <w:szCs w:val="22"/>
        </w:rPr>
        <w:t>ackag</w:t>
      </w:r>
      <w:r w:rsidR="00C14199" w:rsidRPr="005B0C3B"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n</w:t>
      </w:r>
      <w:r w:rsidR="003F523C" w:rsidRPr="005B0C3B">
        <w:rPr>
          <w:rFonts w:ascii="Book Antiqua" w:eastAsia="Book Antiqua" w:hAnsi="Book Antiqua" w:cs="Book Antiqua"/>
          <w:position w:val="1"/>
          <w:sz w:val="22"/>
          <w:szCs w:val="22"/>
        </w:rPr>
        <w:t>g</w:t>
      </w:r>
      <w:r w:rsidR="00C14199" w:rsidRPr="005B0C3B">
        <w:rPr>
          <w:rFonts w:ascii="Book Antiqua" w:eastAsia="Book Antiqua" w:hAnsi="Book Antiqua" w:cs="Book Antiqua"/>
          <w:spacing w:val="45"/>
          <w:position w:val="1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position w:val="1"/>
          <w:sz w:val="22"/>
          <w:szCs w:val="22"/>
        </w:rPr>
        <w:t>y</w:t>
      </w:r>
      <w:r w:rsidR="00C14199" w:rsidRPr="005B0C3B"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position w:val="1"/>
          <w:sz w:val="22"/>
          <w:szCs w:val="22"/>
        </w:rPr>
        <w:t>g</w:t>
      </w:r>
      <w:r w:rsidR="005B0C3B" w:rsidRPr="005B0C3B"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dib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t</w:t>
      </w:r>
      <w:r w:rsidR="00C14199" w:rsidRPr="005B0C3B"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oleh</w:t>
      </w:r>
      <w:r w:rsidR="00C14199" w:rsidRPr="005B0C3B">
        <w:rPr>
          <w:rFonts w:ascii="Book Antiqua" w:eastAsia="Book Antiqua" w:hAnsi="Book Antiqua" w:cs="Book Antiqua"/>
          <w:spacing w:val="-9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s</w:t>
      </w:r>
      <w:r w:rsidR="00C14199" w:rsidRPr="005B0C3B"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h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J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apu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ra</w:t>
      </w:r>
      <w:r w:rsidR="00C14199" w:rsidRPr="005B0C3B">
        <w:rPr>
          <w:rFonts w:ascii="Book Antiqua" w:eastAsia="Book Antiqua" w:hAnsi="Book Antiqua" w:cs="Book Antiqua"/>
          <w:spacing w:val="-5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ya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="00C14199" w:rsidRPr="005B0C3B"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u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i pa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 pe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aan</w:t>
      </w:r>
      <w:r w:rsidR="00C14199"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de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s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pa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ka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g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ng</w:t>
      </w:r>
      <w:r w:rsidR="00C14199"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y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ang d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g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ar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kan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o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l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 xml:space="preserve">eh 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uku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ma</w:t>
      </w:r>
      <w:r w:rsidR="00C14199"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l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h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t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da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i gagasan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dan o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ek ya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 xml:space="preserve">g 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ib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r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 xml:space="preserve">kan oleh 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 xml:space="preserve">r 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ah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w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 des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 xml:space="preserve">n  </w:t>
      </w:r>
      <w:r w:rsidR="00C14199" w:rsidRPr="005B0C3B"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me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u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u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u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kan</w:t>
      </w:r>
      <w:r w:rsidR="00C14199"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c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 Tanah</w:t>
      </w:r>
      <w:r w:rsidR="00C14199"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r</w:t>
      </w:r>
      <w:r w:rsidR="00C14199"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 xml:space="preserve">dan 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dang</w:t>
      </w:r>
      <w:r w:rsidR="00C14199"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ah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aga</w:t>
      </w:r>
      <w:r w:rsidR="00C14199" w:rsidRPr="005B0C3B"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y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ang</w:t>
      </w:r>
      <w:r w:rsidR="00C14199"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da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 xml:space="preserve">i 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ndo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a.</w:t>
      </w:r>
      <w:r w:rsidR="00C14199"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ngan m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nam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p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kan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b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p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 ele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en</w:t>
      </w:r>
      <w:r w:rsidR="005039C3">
        <w:rPr>
          <w:rFonts w:ascii="Book Antiqua" w:eastAsia="Book Antiqua" w:hAnsi="Book Antiqua" w:cs="Book Antiqua"/>
          <w:sz w:val="22"/>
          <w:szCs w:val="22"/>
        </w:rPr>
        <w:t>-elemen</w:t>
      </w:r>
      <w:r w:rsidR="00C14199"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ya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me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g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ar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k</w:t>
      </w:r>
      <w:r w:rsidR="005039C3">
        <w:rPr>
          <w:rFonts w:ascii="Book Antiqua" w:eastAsia="Book Antiqua" w:hAnsi="Book Antiqua" w:cs="Book Antiqua"/>
          <w:sz w:val="22"/>
          <w:szCs w:val="22"/>
        </w:rPr>
        <w:t>an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b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dang o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pacing w:val="-3"/>
          <w:sz w:val="22"/>
          <w:szCs w:val="22"/>
        </w:rPr>
        <w:t>h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ra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an</w:t>
      </w:r>
      <w:r w:rsidR="00C14199"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me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g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 xml:space="preserve">i 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u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aya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="00C14199"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o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="00C14199" w:rsidRPr="005B0C3B">
        <w:rPr>
          <w:rFonts w:ascii="Book Antiqua" w:eastAsia="Book Antiqua" w:hAnsi="Book Antiqua" w:cs="Book Antiqua"/>
          <w:spacing w:val="-1"/>
          <w:sz w:val="22"/>
          <w:szCs w:val="22"/>
        </w:rPr>
        <w:t>si</w:t>
      </w:r>
      <w:r w:rsidR="00C14199" w:rsidRPr="005B0C3B">
        <w:rPr>
          <w:rFonts w:ascii="Book Antiqua" w:eastAsia="Book Antiqua" w:hAnsi="Book Antiqua" w:cs="Book Antiqua"/>
          <w:sz w:val="22"/>
          <w:szCs w:val="22"/>
        </w:rPr>
        <w:t>a.</w:t>
      </w:r>
    </w:p>
    <w:p w:rsidR="00B6235D" w:rsidRPr="005B0C3B" w:rsidRDefault="00C14199">
      <w:pPr>
        <w:ind w:left="109" w:right="-41" w:firstLine="540"/>
        <w:jc w:val="both"/>
        <w:rPr>
          <w:rFonts w:ascii="Book Antiqua" w:eastAsia="Book Antiqua" w:hAnsi="Book Antiqua" w:cs="Book Antiqua"/>
          <w:sz w:val="22"/>
          <w:szCs w:val="22"/>
        </w:rPr>
      </w:pP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ada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ka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ya d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sa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ackag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Ha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s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 w:rsidRPr="005B0C3B">
        <w:rPr>
          <w:rFonts w:ascii="Book Antiqua" w:eastAsia="Book Antiqua" w:hAnsi="Book Antiqua" w:cs="Book Antiqua"/>
          <w:sz w:val="22"/>
          <w:szCs w:val="22"/>
        </w:rPr>
        <w:t>hr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an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J</w:t>
      </w:r>
      <w:r w:rsidRPr="005B0C3B">
        <w:rPr>
          <w:rFonts w:ascii="Book Antiqua" w:eastAsia="Book Antiqua" w:hAnsi="Book Antiqua" w:cs="Book Antiqua"/>
          <w:sz w:val="22"/>
          <w:szCs w:val="22"/>
        </w:rPr>
        <w:t>ap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ra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y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ju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l “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C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nah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erh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dap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z w:val="22"/>
          <w:szCs w:val="22"/>
        </w:rPr>
        <w:t>ang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z w:val="22"/>
          <w:szCs w:val="22"/>
        </w:rPr>
        <w:t>ah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ag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”.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den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fi</w:t>
      </w:r>
      <w:r w:rsidRPr="005B0C3B">
        <w:rPr>
          <w:rFonts w:ascii="Book Antiqua" w:eastAsia="Book Antiqua" w:hAnsi="Book Antiqua" w:cs="Book Antiqua"/>
          <w:sz w:val="22"/>
          <w:szCs w:val="22"/>
        </w:rPr>
        <w:t>ka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>i ob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v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al,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y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ng di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li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hat  </w:t>
      </w:r>
      <w:r w:rsidRPr="005B0C3B"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da</w:t>
      </w:r>
      <w:r w:rsidRPr="005B0C3B"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z w:val="22"/>
          <w:szCs w:val="22"/>
        </w:rPr>
        <w:t>po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>i ob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k,</w:t>
      </w:r>
      <w:r w:rsidR="003F523C" w:rsidRPr="005B0C3B"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z w:val="22"/>
          <w:szCs w:val="22"/>
        </w:rPr>
        <w:t>eme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,</w:t>
      </w:r>
      <w:r w:rsidR="003F523C" w:rsidRPr="005B0C3B"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>pe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ti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,</w:t>
      </w:r>
      <w:r w:rsidR="003F523C" w:rsidRPr="005B0C3B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an  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w</w:t>
      </w:r>
      <w:r w:rsidRPr="005B0C3B">
        <w:rPr>
          <w:rFonts w:ascii="Book Antiqua" w:eastAsia="Book Antiqua" w:hAnsi="Book Antiqua" w:cs="Book Antiqua"/>
          <w:sz w:val="22"/>
          <w:szCs w:val="22"/>
        </w:rPr>
        <w:t>arn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.</w:t>
      </w:r>
      <w:r w:rsidR="003F523C" w:rsidRPr="005B0C3B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Ka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ya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i ele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z w:val="22"/>
          <w:szCs w:val="22"/>
        </w:rPr>
        <w:t>en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yang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uk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039C3">
        <w:rPr>
          <w:rFonts w:ascii="Book Antiqua" w:eastAsia="Book Antiqua" w:hAnsi="Book Antiqua" w:cs="Book Antiqua"/>
          <w:i/>
          <w:spacing w:val="-1"/>
          <w:sz w:val="22"/>
          <w:szCs w:val="22"/>
        </w:rPr>
        <w:t>l</w:t>
      </w:r>
      <w:r w:rsidRPr="005039C3"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 w:rsidRPr="005039C3">
        <w:rPr>
          <w:rFonts w:ascii="Book Antiqua" w:eastAsia="Book Antiqua" w:hAnsi="Book Antiqua" w:cs="Book Antiqua"/>
          <w:i/>
          <w:spacing w:val="-1"/>
          <w:sz w:val="22"/>
          <w:szCs w:val="22"/>
        </w:rPr>
        <w:t>q</w:t>
      </w:r>
      <w:r w:rsidRPr="005039C3">
        <w:rPr>
          <w:rFonts w:ascii="Book Antiqua" w:eastAsia="Book Antiqua" w:hAnsi="Book Antiqua" w:cs="Book Antiqua"/>
          <w:i/>
          <w:sz w:val="22"/>
          <w:szCs w:val="22"/>
        </w:rPr>
        <w:t>u</w:t>
      </w:r>
      <w:r w:rsidRPr="005039C3"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 w:rsidR="005039C3">
        <w:rPr>
          <w:rFonts w:ascii="Book Antiqua" w:eastAsia="Book Antiqua" w:hAnsi="Book Antiqua" w:cs="Book Antiqua"/>
          <w:i/>
          <w:spacing w:val="-3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yang d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dan me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ba</w:t>
      </w:r>
      <w:r w:rsidRPr="005B0C3B">
        <w:rPr>
          <w:rFonts w:ascii="Book Antiqua" w:eastAsia="Book Antiqua" w:hAnsi="Book Antiqua" w:cs="Book Antiqua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>an</w:t>
      </w:r>
      <w:r w:rsidRPr="005B0C3B"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ag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z w:val="22"/>
          <w:szCs w:val="22"/>
        </w:rPr>
        <w:t>ang o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z w:val="22"/>
          <w:szCs w:val="22"/>
        </w:rPr>
        <w:t>ra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a dan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y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,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z w:val="22"/>
          <w:szCs w:val="22"/>
        </w:rPr>
        <w:t>ari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gi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yo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au pen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z w:val="22"/>
          <w:szCs w:val="22"/>
        </w:rPr>
        <w:t>pa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an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z w:val="22"/>
          <w:szCs w:val="22"/>
        </w:rPr>
        <w:t>en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da des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i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c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ukup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k dan ke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an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 xml:space="preserve"> s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im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ang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,</w:t>
      </w:r>
      <w:r w:rsidR="005039C3"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>em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an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uk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w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rna desain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an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w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rna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c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mp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ran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w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rna kuni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me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ah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gu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 xml:space="preserve"> d</w:t>
      </w:r>
      <w:r w:rsidRPr="005B0C3B">
        <w:rPr>
          <w:rFonts w:ascii="Book Antiqua" w:eastAsia="Book Antiqua" w:hAnsi="Book Antiqua" w:cs="Book Antiqua"/>
          <w:sz w:val="22"/>
          <w:szCs w:val="22"/>
        </w:rPr>
        <w:t>an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z w:val="22"/>
          <w:szCs w:val="22"/>
        </w:rPr>
        <w:t>eb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 xml:space="preserve"> d</w:t>
      </w:r>
      <w:r w:rsidRPr="005B0C3B">
        <w:rPr>
          <w:rFonts w:ascii="Book Antiqua" w:eastAsia="Book Antiqua" w:hAnsi="Book Antiqua" w:cs="Book Antiqua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nan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ke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gu ka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a u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uk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z w:val="22"/>
          <w:szCs w:val="22"/>
        </w:rPr>
        <w:t>duk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ya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ki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rasa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ah angg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r.</w:t>
      </w:r>
      <w:r w:rsidRPr="005B0C3B"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z w:val="22"/>
          <w:szCs w:val="22"/>
        </w:rPr>
        <w:t>un</w:t>
      </w:r>
      <w:r w:rsidRPr="005B0C3B">
        <w:rPr>
          <w:rFonts w:ascii="Book Antiqua" w:eastAsia="Book Antiqua" w:hAnsi="Book Antiqua" w:cs="Book Antiqua"/>
          <w:spacing w:val="-5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z w:val="22"/>
          <w:szCs w:val="22"/>
        </w:rPr>
        <w:t>ari</w:t>
      </w:r>
      <w:r w:rsidRPr="005B0C3B"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Pr="005B0C3B">
        <w:rPr>
          <w:rFonts w:ascii="Book Antiqua" w:eastAsia="Book Antiqua" w:hAnsi="Book Antiqua" w:cs="Book Antiqua"/>
          <w:sz w:val="22"/>
          <w:szCs w:val="22"/>
        </w:rPr>
        <w:t>ek</w:t>
      </w:r>
      <w:r w:rsidRPr="005B0C3B"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ers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 xml:space="preserve"> t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k me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>an</w:t>
      </w:r>
      <w:r w:rsidRPr="005B0C3B"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ri</w:t>
      </w:r>
      <w:r w:rsidRPr="005B0C3B">
        <w:rPr>
          <w:rFonts w:ascii="Book Antiqua" w:eastAsia="Book Antiqua" w:hAnsi="Book Antiqua" w:cs="Book Antiqua"/>
          <w:spacing w:val="-5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aca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5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y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ng</w:t>
      </w:r>
      <w:r w:rsidRPr="005B0C3B"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da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>an</w:t>
      </w:r>
    </w:p>
    <w:p w:rsidR="00B6235D" w:rsidRPr="005B0C3B" w:rsidRDefault="00C14199">
      <w:pPr>
        <w:spacing w:before="4" w:line="100" w:lineRule="exact"/>
        <w:rPr>
          <w:sz w:val="22"/>
          <w:szCs w:val="22"/>
        </w:rPr>
      </w:pPr>
      <w:r w:rsidRPr="005B0C3B">
        <w:rPr>
          <w:sz w:val="22"/>
          <w:szCs w:val="22"/>
        </w:rPr>
        <w:br w:type="column"/>
      </w:r>
    </w:p>
    <w:p w:rsidR="00B6235D" w:rsidRPr="005B0C3B" w:rsidRDefault="00C14199">
      <w:pPr>
        <w:ind w:right="75"/>
        <w:jc w:val="both"/>
        <w:rPr>
          <w:rFonts w:ascii="Book Antiqua" w:eastAsia="Book Antiqua" w:hAnsi="Book Antiqua" w:cs="Book Antiqua"/>
          <w:sz w:val="22"/>
          <w:szCs w:val="22"/>
        </w:rPr>
      </w:pPr>
      <w:r w:rsidRPr="005B0C3B">
        <w:rPr>
          <w:rFonts w:ascii="Book Antiqua" w:eastAsia="Book Antiqua" w:hAnsi="Book Antiqua" w:cs="Book Antiqua"/>
          <w:sz w:val="22"/>
          <w:szCs w:val="22"/>
        </w:rPr>
        <w:t>ya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u      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z w:val="22"/>
          <w:szCs w:val="22"/>
        </w:rPr>
        <w:t>ra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.       M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ru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t             </w:t>
      </w:r>
      <w:r w:rsidRPr="005B0C3B">
        <w:rPr>
          <w:rFonts w:ascii="Book Antiqua" w:eastAsia="Book Antiqua" w:hAnsi="Book Antiqua" w:cs="Book Antiqua"/>
          <w:spacing w:val="18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i/>
          <w:spacing w:val="-2"/>
          <w:sz w:val="22"/>
          <w:szCs w:val="22"/>
        </w:rPr>
        <w:t>C</w:t>
      </w:r>
      <w:r w:rsidRPr="005B0C3B">
        <w:rPr>
          <w:rFonts w:ascii="Book Antiqua" w:eastAsia="Book Antiqua" w:hAnsi="Book Antiqua" w:cs="Book Antiqua"/>
          <w:i/>
          <w:sz w:val="22"/>
          <w:szCs w:val="22"/>
        </w:rPr>
        <w:t>ha</w:t>
      </w:r>
      <w:r w:rsidRPr="005B0C3B">
        <w:rPr>
          <w:rFonts w:ascii="Book Antiqua" w:eastAsia="Book Antiqua" w:hAnsi="Book Antiqua" w:cs="Book Antiqua"/>
          <w:i/>
          <w:spacing w:val="-1"/>
          <w:sz w:val="22"/>
          <w:szCs w:val="22"/>
        </w:rPr>
        <w:t>rl</w:t>
      </w:r>
      <w:r w:rsidRPr="005B0C3B">
        <w:rPr>
          <w:rFonts w:ascii="Book Antiqua" w:eastAsia="Book Antiqua" w:hAnsi="Book Antiqua" w:cs="Book Antiqua"/>
          <w:i/>
          <w:sz w:val="22"/>
          <w:szCs w:val="22"/>
        </w:rPr>
        <w:t>es Ea</w:t>
      </w:r>
      <w:r w:rsidRPr="005B0C3B">
        <w:rPr>
          <w:rFonts w:ascii="Book Antiqua" w:eastAsia="Book Antiqua" w:hAnsi="Book Antiqua" w:cs="Book Antiqua"/>
          <w:i/>
          <w:spacing w:val="-1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i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i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i/>
          <w:sz w:val="22"/>
          <w:szCs w:val="22"/>
        </w:rPr>
        <w:t xml:space="preserve">: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"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n  </w:t>
      </w:r>
      <w:r w:rsidRPr="005B0C3B">
        <w:rPr>
          <w:rFonts w:ascii="Book Antiqua" w:eastAsia="Book Antiqua" w:hAnsi="Book Antiqua" w:cs="Book Antiqua"/>
          <w:spacing w:val="3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ad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ah  </w:t>
      </w:r>
      <w:r w:rsidRPr="005B0C3B">
        <w:rPr>
          <w:rFonts w:ascii="Book Antiqua" w:eastAsia="Book Antiqua" w:hAnsi="Book Antiqua" w:cs="Book Antiqua"/>
          <w:spacing w:val="3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uatu  </w:t>
      </w:r>
      <w:r w:rsidRPr="005B0C3B">
        <w:rPr>
          <w:rFonts w:ascii="Book Antiqua" w:eastAsia="Book Antiqua" w:hAnsi="Book Antiqua" w:cs="Book Antiqua"/>
          <w:spacing w:val="38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ros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s  </w:t>
      </w:r>
      <w:r w:rsidRPr="005B0C3B">
        <w:rPr>
          <w:rFonts w:ascii="Book Antiqua" w:eastAsia="Book Antiqua" w:hAnsi="Book Antiqua" w:cs="Book Antiqua"/>
          <w:spacing w:val="3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m me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uah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Pr="005B0C3B">
        <w:rPr>
          <w:rFonts w:ascii="Book Antiqua" w:eastAsia="Book Antiqua" w:hAnsi="Book Antiqua" w:cs="Book Antiqua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n,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>uatu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t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gas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y</w:t>
      </w:r>
      <w:r w:rsidRPr="005B0C3B">
        <w:rPr>
          <w:rFonts w:ascii="Book Antiqua" w:eastAsia="Book Antiqua" w:hAnsi="Book Antiqua" w:cs="Book Antiqua"/>
          <w:sz w:val="22"/>
          <w:szCs w:val="22"/>
        </w:rPr>
        <w:t>ang me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z w:val="22"/>
          <w:szCs w:val="22"/>
        </w:rPr>
        <w:t>ga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>an ke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n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ek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>,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ma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z w:val="22"/>
          <w:szCs w:val="22"/>
        </w:rPr>
        <w:t>an kon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>ep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ua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z w:val="22"/>
          <w:szCs w:val="22"/>
        </w:rPr>
        <w:t>,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dan perh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an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erh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"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>ebag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desain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ka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ngin m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at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u ka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y</w:t>
      </w:r>
      <w:r w:rsidR="003F523C" w:rsidRPr="005B0C3B">
        <w:rPr>
          <w:rFonts w:ascii="Book Antiqua" w:eastAsia="Book Antiqua" w:hAnsi="Book Antiqua" w:cs="Book Antiqua"/>
          <w:sz w:val="22"/>
          <w:szCs w:val="22"/>
        </w:rPr>
        <w:t xml:space="preserve">a </w:t>
      </w:r>
      <w:r w:rsidRPr="005B0C3B">
        <w:rPr>
          <w:rFonts w:ascii="Book Antiqua" w:eastAsia="Book Antiqua" w:hAnsi="Book Antiqua" w:cs="Book Antiqua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rus</w:t>
      </w:r>
      <w:r w:rsidRPr="005B0C3B">
        <w:rPr>
          <w:rFonts w:ascii="Book Antiqua" w:eastAsia="Book Antiqua" w:hAnsi="Book Antiqua" w:cs="Book Antiqua"/>
          <w:spacing w:val="5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bi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5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an  </w:t>
      </w:r>
      <w:r w:rsidRPr="005B0C3B">
        <w:rPr>
          <w:rFonts w:ascii="Book Antiqua" w:eastAsia="Book Antiqua" w:hAnsi="Book Antiqua" w:cs="Book Antiqua"/>
          <w:spacing w:val="5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>ua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5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ma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z w:val="22"/>
          <w:szCs w:val="22"/>
        </w:rPr>
        <w:t>ah dengan m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mpe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ang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>an</w:t>
      </w:r>
      <w:r w:rsidRPr="005B0C3B"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k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 w:rsidRPr="005B0C3B">
        <w:rPr>
          <w:rFonts w:ascii="Book Antiqua" w:eastAsia="Book Antiqua" w:hAnsi="Book Antiqua" w:cs="Book Antiqua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gsi,</w:t>
      </w:r>
      <w:r w:rsidR="003F523C" w:rsidRPr="005B0C3B"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f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,</w:t>
      </w:r>
      <w:r w:rsidR="005039C3"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z w:val="22"/>
          <w:szCs w:val="22"/>
        </w:rPr>
        <w:t>an 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ka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>.</w:t>
      </w:r>
      <w:r w:rsidR="005039C3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5039C3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z w:val="22"/>
          <w:szCs w:val="22"/>
        </w:rPr>
        <w:t>es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j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ga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ha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us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bi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>a m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>an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 w:rsidRPr="005B0C3B">
        <w:rPr>
          <w:rFonts w:ascii="Book Antiqua" w:eastAsia="Book Antiqua" w:hAnsi="Book Antiqua" w:cs="Book Antiqua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gsi da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des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ma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an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ers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ut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z w:val="22"/>
          <w:szCs w:val="22"/>
        </w:rPr>
        <w:t>ar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s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dak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bi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gung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t me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de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yang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.</w:t>
      </w:r>
    </w:p>
    <w:p w:rsidR="00B6235D" w:rsidRPr="005B0C3B" w:rsidRDefault="00B6235D">
      <w:pPr>
        <w:spacing w:before="17" w:line="260" w:lineRule="exact"/>
        <w:rPr>
          <w:sz w:val="22"/>
          <w:szCs w:val="22"/>
        </w:rPr>
      </w:pPr>
    </w:p>
    <w:p w:rsidR="00B6235D" w:rsidRPr="005B0C3B" w:rsidRDefault="00C14199">
      <w:pPr>
        <w:ind w:right="79"/>
        <w:jc w:val="both"/>
        <w:rPr>
          <w:rFonts w:ascii="Book Antiqua" w:eastAsia="Book Antiqua" w:hAnsi="Book Antiqua" w:cs="Book Antiqua"/>
          <w:sz w:val="22"/>
          <w:szCs w:val="22"/>
        </w:rPr>
      </w:pPr>
      <w:r w:rsidRPr="005B0C3B">
        <w:rPr>
          <w:rFonts w:ascii="Book Antiqua" w:eastAsia="Book Antiqua" w:hAnsi="Book Antiqua" w:cs="Book Antiqua"/>
          <w:b/>
          <w:spacing w:val="1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na</w:t>
      </w:r>
      <w:r w:rsidRPr="005B0C3B">
        <w:rPr>
          <w:rFonts w:ascii="Book Antiqua" w:eastAsia="Book Antiqua" w:hAnsi="Book Antiqua" w:cs="Book Antiqua"/>
          <w:b/>
          <w:spacing w:val="-2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b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b/>
          <w:spacing w:val="-2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b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b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fo</w:t>
      </w:r>
      <w:r w:rsidRPr="005B0C3B">
        <w:rPr>
          <w:rFonts w:ascii="Book Antiqua" w:eastAsia="Book Antiqua" w:hAnsi="Book Antiqua" w:cs="Book Antiqua"/>
          <w:b/>
          <w:spacing w:val="-2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b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b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ka</w:t>
      </w:r>
      <w:r w:rsidRPr="005B0C3B">
        <w:rPr>
          <w:rFonts w:ascii="Book Antiqua" w:eastAsia="Book Antiqua" w:hAnsi="Book Antiqua" w:cs="Book Antiqua"/>
          <w:b/>
          <w:spacing w:val="-2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ya</w:t>
      </w:r>
      <w:r w:rsidRPr="005B0C3B">
        <w:rPr>
          <w:rFonts w:ascii="Book Antiqua" w:eastAsia="Book Antiqua" w:hAnsi="Book Antiqua" w:cs="Book Antiqua"/>
          <w:b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b/>
          <w:spacing w:val="-3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 xml:space="preserve">ans 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C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hr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ti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an</w:t>
      </w:r>
      <w:r w:rsidRPr="005B0C3B">
        <w:rPr>
          <w:rFonts w:ascii="Book Antiqua" w:eastAsia="Book Antiqua" w:hAnsi="Book Antiqua" w:cs="Book Antiqua"/>
          <w:b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J</w:t>
      </w:r>
      <w:r w:rsidRPr="005B0C3B">
        <w:rPr>
          <w:rFonts w:ascii="Book Antiqua" w:eastAsia="Book Antiqua" w:hAnsi="Book Antiqua" w:cs="Book Antiqua"/>
          <w:b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b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b/>
          <w:spacing w:val="-3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a ber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j</w:t>
      </w:r>
      <w:r w:rsidRPr="005B0C3B">
        <w:rPr>
          <w:rFonts w:ascii="Book Antiqua" w:eastAsia="Book Antiqua" w:hAnsi="Book Antiqua" w:cs="Book Antiqua"/>
          <w:b/>
          <w:spacing w:val="-2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b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 xml:space="preserve">l </w:t>
      </w:r>
      <w:r w:rsidRPr="005B0C3B">
        <w:rPr>
          <w:rFonts w:ascii="Book Antiqua" w:eastAsia="Book Antiqua" w:hAnsi="Book Antiqua" w:cs="Book Antiqua"/>
          <w:b/>
          <w:spacing w:val="1"/>
          <w:sz w:val="22"/>
          <w:szCs w:val="22"/>
        </w:rPr>
        <w:t>C</w:t>
      </w:r>
      <w:r w:rsidRPr="005B0C3B">
        <w:rPr>
          <w:rFonts w:ascii="Book Antiqua" w:eastAsia="Book Antiqua" w:hAnsi="Book Antiqua" w:cs="Book Antiqua"/>
          <w:b/>
          <w:spacing w:val="-3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nta</w:t>
      </w:r>
      <w:r w:rsidRPr="005B0C3B">
        <w:rPr>
          <w:rFonts w:ascii="Book Antiqua" w:eastAsia="Book Antiqua" w:hAnsi="Book Antiqua" w:cs="Book Antiqua"/>
          <w:b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b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 xml:space="preserve">nah 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Ai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b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Te</w:t>
      </w:r>
      <w:r w:rsidRPr="005B0C3B">
        <w:rPr>
          <w:rFonts w:ascii="Book Antiqua" w:eastAsia="Book Antiqua" w:hAnsi="Book Antiqua" w:cs="Book Antiqua"/>
          <w:b/>
          <w:spacing w:val="-3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ha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ap</w:t>
      </w:r>
      <w:r w:rsidRPr="005B0C3B">
        <w:rPr>
          <w:rFonts w:ascii="Book Antiqua" w:eastAsia="Book Antiqua" w:hAnsi="Book Antiqua" w:cs="Book Antiqua"/>
          <w:b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b/>
          <w:spacing w:val="-3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da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 xml:space="preserve">g </w:t>
      </w:r>
      <w:r w:rsidRPr="005B0C3B">
        <w:rPr>
          <w:rFonts w:ascii="Book Antiqua" w:eastAsia="Book Antiqua" w:hAnsi="Book Antiqua" w:cs="Book Antiqua"/>
          <w:b/>
          <w:spacing w:val="-1"/>
          <w:sz w:val="22"/>
          <w:szCs w:val="22"/>
        </w:rPr>
        <w:t>Ol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ahra</w:t>
      </w:r>
      <w:r w:rsidRPr="005B0C3B">
        <w:rPr>
          <w:rFonts w:ascii="Book Antiqua" w:eastAsia="Book Antiqua" w:hAnsi="Book Antiqua" w:cs="Book Antiqua"/>
          <w:b/>
          <w:spacing w:val="-2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b/>
          <w:sz w:val="22"/>
          <w:szCs w:val="22"/>
        </w:rPr>
        <w:t>a</w:t>
      </w:r>
    </w:p>
    <w:p w:rsidR="00B6235D" w:rsidRPr="005B0C3B" w:rsidRDefault="00C14199">
      <w:pPr>
        <w:spacing w:before="2"/>
        <w:ind w:right="77" w:firstLine="540"/>
        <w:jc w:val="both"/>
        <w:rPr>
          <w:rFonts w:ascii="Book Antiqua" w:eastAsia="Book Antiqua" w:hAnsi="Book Antiqua" w:cs="Book Antiqua"/>
          <w:sz w:val="22"/>
          <w:szCs w:val="22"/>
        </w:rPr>
      </w:pP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z w:val="22"/>
          <w:szCs w:val="22"/>
        </w:rPr>
        <w:t>ap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j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ya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y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is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 w:rsidRPr="005B0C3B">
        <w:rPr>
          <w:rFonts w:ascii="Book Antiqua" w:eastAsia="Book Antiqua" w:hAnsi="Book Antiqua" w:cs="Book Antiqua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mal “…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nj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z w:val="22"/>
          <w:szCs w:val="22"/>
        </w:rPr>
        <w:t>ask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bag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Pr="005B0C3B">
        <w:rPr>
          <w:rFonts w:ascii="Book Antiqua" w:eastAsia="Book Antiqua" w:hAnsi="Book Antiqua" w:cs="Book Antiqua"/>
          <w:sz w:val="22"/>
          <w:szCs w:val="22"/>
        </w:rPr>
        <w:t>ek itu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dia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r 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5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 w:rsidRPr="005B0C3B">
        <w:rPr>
          <w:rFonts w:ascii="Book Antiqua" w:eastAsia="Book Antiqua" w:hAnsi="Book Antiqua" w:cs="Book Antiqua"/>
          <w:sz w:val="22"/>
          <w:szCs w:val="22"/>
        </w:rPr>
        <w:t>a,</w:t>
      </w:r>
      <w:r w:rsidRPr="005B0C3B">
        <w:rPr>
          <w:rFonts w:ascii="Book Antiqua" w:eastAsia="Book Antiqua" w:hAnsi="Book Antiqua" w:cs="Book Antiqua"/>
          <w:spacing w:val="-5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se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ti</w:t>
      </w:r>
      <w:r w:rsidRPr="005B0C3B"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be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k,</w:t>
      </w:r>
      <w:r w:rsidRPr="005B0C3B"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as war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a, ga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is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ar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se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s, barik,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 k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osisi”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(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 w:rsidRPr="005B0C3B">
        <w:rPr>
          <w:rFonts w:ascii="Book Antiqua" w:eastAsia="Book Antiqua" w:hAnsi="Book Antiqua" w:cs="Book Antiqua"/>
          <w:sz w:val="22"/>
          <w:szCs w:val="22"/>
        </w:rPr>
        <w:t>, 2002: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55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)</w:t>
      </w:r>
      <w:r w:rsidRPr="005B0C3B">
        <w:rPr>
          <w:rFonts w:ascii="Book Antiqua" w:eastAsia="Book Antiqua" w:hAnsi="Book Antiqua" w:cs="Book Antiqua"/>
          <w:sz w:val="22"/>
          <w:szCs w:val="22"/>
        </w:rPr>
        <w:t>.</w:t>
      </w:r>
    </w:p>
    <w:p w:rsidR="00B6235D" w:rsidRDefault="00C14199">
      <w:pPr>
        <w:ind w:right="72" w:firstLine="540"/>
        <w:jc w:val="both"/>
        <w:rPr>
          <w:rFonts w:ascii="Book Antiqua" w:eastAsia="Book Antiqua" w:hAnsi="Book Antiqua" w:cs="Book Antiqua"/>
          <w:sz w:val="22"/>
          <w:szCs w:val="22"/>
        </w:rPr>
        <w:sectPr w:rsidR="00B6235D">
          <w:footerReference w:type="default" r:id="rId17"/>
          <w:pgSz w:w="11920" w:h="16460"/>
          <w:pgMar w:top="1480" w:right="900" w:bottom="280" w:left="1480" w:header="0" w:footer="0" w:gutter="0"/>
          <w:cols w:num="2" w:space="720" w:equalWidth="0">
            <w:col w:w="4594" w:space="336"/>
            <w:col w:w="4610"/>
          </w:cols>
        </w:sectPr>
      </w:pPr>
      <w:r w:rsidRPr="005B0C3B">
        <w:rPr>
          <w:rFonts w:ascii="Book Antiqua" w:eastAsia="Book Antiqua" w:hAnsi="Book Antiqua" w:cs="Book Antiqua"/>
          <w:sz w:val="22"/>
          <w:szCs w:val="22"/>
        </w:rPr>
        <w:t xml:space="preserve">Dalam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z w:val="22"/>
          <w:szCs w:val="22"/>
        </w:rPr>
        <w:t>es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in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i des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am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lk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 ob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Pr="005B0C3B">
        <w:rPr>
          <w:rFonts w:ascii="Book Antiqua" w:eastAsia="Book Antiqua" w:hAnsi="Book Antiqua" w:cs="Book Antiqua"/>
          <w:sz w:val="22"/>
          <w:szCs w:val="22"/>
        </w:rPr>
        <w:t>ek_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Pr="005B0C3B">
        <w:rPr>
          <w:rFonts w:ascii="Book Antiqua" w:eastAsia="Book Antiqua" w:hAnsi="Book Antiqua" w:cs="Book Antiqua"/>
          <w:sz w:val="22"/>
          <w:szCs w:val="22"/>
        </w:rPr>
        <w:t>ek vi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ya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 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ye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039C3">
        <w:rPr>
          <w:rFonts w:ascii="Book Antiqua" w:eastAsia="Book Antiqua" w:hAnsi="Book Antiqua" w:cs="Book Antiqua"/>
          <w:i/>
          <w:spacing w:val="1"/>
          <w:sz w:val="22"/>
          <w:szCs w:val="22"/>
        </w:rPr>
        <w:t xml:space="preserve"> </w:t>
      </w:r>
      <w:r w:rsidRPr="005039C3">
        <w:rPr>
          <w:rFonts w:ascii="Book Antiqua" w:eastAsia="Book Antiqua" w:hAnsi="Book Antiqua" w:cs="Book Antiqua"/>
          <w:i/>
          <w:sz w:val="22"/>
          <w:szCs w:val="22"/>
        </w:rPr>
        <w:t>l</w:t>
      </w:r>
      <w:r w:rsidRPr="005039C3"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 w:rsidRPr="005039C3">
        <w:rPr>
          <w:rFonts w:ascii="Book Antiqua" w:eastAsia="Book Antiqua" w:hAnsi="Book Antiqua" w:cs="Book Antiqua"/>
          <w:i/>
          <w:spacing w:val="-1"/>
          <w:sz w:val="22"/>
          <w:szCs w:val="22"/>
        </w:rPr>
        <w:t>qu</w:t>
      </w:r>
      <w:r w:rsidRPr="005039C3">
        <w:rPr>
          <w:rFonts w:ascii="Book Antiqua" w:eastAsia="Book Antiqua" w:hAnsi="Book Antiqua" w:cs="Book Antiqua"/>
          <w:i/>
          <w:sz w:val="22"/>
          <w:szCs w:val="22"/>
        </w:rPr>
        <w:t>id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 yang 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mba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>an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atlet ola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aga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 w:rsidR="005039C3"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 w:rsidR="005039C3">
        <w:rPr>
          <w:rFonts w:ascii="Book Antiqua" w:eastAsia="Book Antiqua" w:hAnsi="Book Antiqua" w:cs="Book Antiqua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k </w:t>
      </w:r>
      <w:r w:rsidRPr="005039C3">
        <w:rPr>
          <w:rFonts w:ascii="Book Antiqua" w:eastAsia="Book Antiqua" w:hAnsi="Book Antiqua" w:cs="Book Antiqua"/>
          <w:i/>
          <w:spacing w:val="-2"/>
          <w:sz w:val="22"/>
          <w:szCs w:val="22"/>
        </w:rPr>
        <w:t>l</w:t>
      </w:r>
      <w:r w:rsidRPr="005039C3">
        <w:rPr>
          <w:rFonts w:ascii="Book Antiqua" w:eastAsia="Book Antiqua" w:hAnsi="Book Antiqua" w:cs="Book Antiqua"/>
          <w:i/>
          <w:sz w:val="22"/>
          <w:szCs w:val="22"/>
        </w:rPr>
        <w:t>i</w:t>
      </w:r>
      <w:r w:rsidRPr="005039C3">
        <w:rPr>
          <w:rFonts w:ascii="Book Antiqua" w:eastAsia="Book Antiqua" w:hAnsi="Book Antiqua" w:cs="Book Antiqua"/>
          <w:i/>
          <w:spacing w:val="-1"/>
          <w:sz w:val="22"/>
          <w:szCs w:val="22"/>
        </w:rPr>
        <w:t>qu</w:t>
      </w:r>
      <w:r w:rsidRPr="005039C3">
        <w:rPr>
          <w:rFonts w:ascii="Book Antiqua" w:eastAsia="Book Antiqua" w:hAnsi="Book Antiqua" w:cs="Book Antiqua"/>
          <w:i/>
          <w:sz w:val="22"/>
          <w:szCs w:val="22"/>
        </w:rPr>
        <w:t>id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at m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 w:rsidRPr="005B0C3B">
        <w:rPr>
          <w:rFonts w:ascii="Book Antiqua" w:eastAsia="Book Antiqua" w:hAnsi="Book Antiqua" w:cs="Book Antiqua"/>
          <w:sz w:val="22"/>
          <w:szCs w:val="22"/>
        </w:rPr>
        <w:t>iptak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 d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sain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san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akan dan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f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luiditas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 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z w:val="22"/>
          <w:szCs w:val="22"/>
        </w:rPr>
        <w:t>am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kan</w:t>
      </w:r>
      <w:r w:rsidRPr="005B0C3B">
        <w:rPr>
          <w:rFonts w:ascii="Book Antiqua" w:eastAsia="Book Antiqua" w:hAnsi="Book Antiqua" w:cs="Book Antiqua"/>
          <w:spacing w:val="-1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gi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.</w:t>
      </w:r>
      <w:r w:rsidR="005039C3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5039C3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1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1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k 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mastik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5039C3">
        <w:rPr>
          <w:rFonts w:ascii="Book Antiqua" w:eastAsia="Book Antiqua" w:hAnsi="Book Antiqua" w:cs="Book Antiqua"/>
          <w:sz w:val="22"/>
          <w:szCs w:val="22"/>
        </w:rPr>
        <w:t xml:space="preserve">n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j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5039C3">
        <w:rPr>
          <w:rFonts w:ascii="Book Antiqua" w:eastAsia="Book Antiqua" w:hAnsi="Book Antiqua" w:cs="Book Antiqua"/>
          <w:sz w:val="22"/>
          <w:szCs w:val="22"/>
        </w:rPr>
        <w:t xml:space="preserve">n 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5039C3">
        <w:rPr>
          <w:rFonts w:ascii="Book Antiqua" w:eastAsia="Book Antiqua" w:hAnsi="Book Antiqua" w:cs="Book Antiqua"/>
          <w:sz w:val="22"/>
          <w:szCs w:val="22"/>
        </w:rPr>
        <w:t xml:space="preserve">i </w:t>
      </w:r>
      <w:r w:rsidRPr="005B0C3B">
        <w:rPr>
          <w:rFonts w:ascii="Book Antiqua" w:eastAsia="Book Antiqua" w:hAnsi="Book Antiqua" w:cs="Book Antiqua"/>
          <w:sz w:val="22"/>
          <w:szCs w:val="22"/>
        </w:rPr>
        <w:t>ke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z w:val="22"/>
          <w:szCs w:val="22"/>
        </w:rPr>
        <w:t>as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5039C3">
        <w:rPr>
          <w:rFonts w:ascii="Book Antiqua" w:eastAsia="Book Antiqua" w:hAnsi="Book Antiqua" w:cs="Book Antiqua"/>
          <w:sz w:val="22"/>
          <w:szCs w:val="22"/>
        </w:rPr>
        <w:t xml:space="preserve">n </w:t>
      </w:r>
      <w:r w:rsidRPr="005B0C3B">
        <w:rPr>
          <w:rFonts w:ascii="Book Antiqua" w:eastAsia="Book Antiqua" w:hAnsi="Book Antiqua" w:cs="Book Antiqua"/>
          <w:sz w:val="22"/>
          <w:szCs w:val="22"/>
        </w:rPr>
        <w:t>te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se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t agar</w:t>
      </w:r>
      <w:r w:rsidRPr="005B0C3B">
        <w:rPr>
          <w:rFonts w:ascii="Book Antiqua" w:eastAsia="Book Antiqua" w:hAnsi="Book Antiqua" w:cs="Book Antiqua"/>
          <w:spacing w:val="-1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tetap</w:t>
      </w:r>
      <w:r w:rsidRPr="005B0C3B">
        <w:rPr>
          <w:rFonts w:ascii="Book Antiqua" w:eastAsia="Book Antiqua" w:hAnsi="Book Antiqua" w:cs="Book Antiqua"/>
          <w:spacing w:val="-15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z w:val="22"/>
          <w:szCs w:val="22"/>
        </w:rPr>
        <w:t>as</w:t>
      </w:r>
      <w:r w:rsidRPr="005B0C3B"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z w:val="22"/>
          <w:szCs w:val="22"/>
        </w:rPr>
        <w:t>ah</w:t>
      </w:r>
      <w:r w:rsidRPr="005B0C3B"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z w:val="22"/>
          <w:szCs w:val="22"/>
        </w:rPr>
        <w:t>ipa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mi,</w:t>
      </w:r>
      <w:r w:rsidR="005039C3"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agar</w:t>
      </w:r>
      <w:r w:rsidRPr="005B0C3B">
        <w:rPr>
          <w:rFonts w:ascii="Book Antiqua" w:eastAsia="Book Antiqua" w:hAnsi="Book Antiqua" w:cs="Book Antiqua"/>
          <w:spacing w:val="-1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sa 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ya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mp</w:t>
      </w:r>
      <w:r w:rsidRPr="005B0C3B">
        <w:rPr>
          <w:rFonts w:ascii="Book Antiqua" w:eastAsia="Book Antiqua" w:hAnsi="Book Antiqua" w:cs="Book Antiqua"/>
          <w:sz w:val="22"/>
          <w:szCs w:val="22"/>
        </w:rPr>
        <w:t>ai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>an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es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 yang 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z w:val="22"/>
          <w:szCs w:val="22"/>
        </w:rPr>
        <w:t>in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z w:val="22"/>
          <w:szCs w:val="22"/>
        </w:rPr>
        <w:t>i sam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aik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.</w:t>
      </w:r>
      <w:r w:rsidR="005039C3">
        <w:rPr>
          <w:rFonts w:ascii="Book Antiqua" w:eastAsia="Book Antiqua" w:hAnsi="Book Antiqua" w:cs="Book Antiqua"/>
          <w:sz w:val="22"/>
          <w:szCs w:val="22"/>
        </w:rPr>
        <w:t xml:space="preserve"> K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4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di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sai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er m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am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n elemen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da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-</w:t>
      </w:r>
      <w:r w:rsidRPr="005B0C3B">
        <w:rPr>
          <w:rFonts w:ascii="Book Antiqua" w:eastAsia="Book Antiqua" w:hAnsi="Book Antiqua" w:cs="Book Antiqua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es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un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k 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at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ide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titas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 w:rsidRPr="005B0C3B">
        <w:rPr>
          <w:rFonts w:ascii="Book Antiqua" w:eastAsia="Book Antiqua" w:hAnsi="Book Antiqua" w:cs="Book Antiqua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5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z w:val="22"/>
          <w:szCs w:val="22"/>
        </w:rPr>
        <w:t>wa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 w:rsidRPr="005B0C3B">
        <w:rPr>
          <w:rFonts w:ascii="Book Antiqua" w:eastAsia="Book Antiqua" w:hAnsi="Book Antiqua" w:cs="Book Antiqua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du</w:t>
      </w:r>
      <w:r w:rsidRPr="005B0C3B">
        <w:rPr>
          <w:rFonts w:ascii="Book Antiqua" w:eastAsia="Book Antiqua" w:hAnsi="Book Antiqua" w:cs="Book Antiqua"/>
          <w:sz w:val="22"/>
          <w:szCs w:val="22"/>
        </w:rPr>
        <w:t>k 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i 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>an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 w:rsidRPr="005B0C3B">
        <w:rPr>
          <w:rFonts w:ascii="Book Antiqua" w:eastAsia="Book Antiqua" w:hAnsi="Book Antiqua" w:cs="Book Antiqua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du</w:t>
      </w:r>
      <w:r w:rsidRPr="005B0C3B">
        <w:rPr>
          <w:rFonts w:ascii="Book Antiqua" w:eastAsia="Book Antiqua" w:hAnsi="Book Antiqua" w:cs="Book Antiqua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esi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>.</w:t>
      </w:r>
      <w:r w:rsidR="005039C3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5039C3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n Ket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ka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at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ele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z w:val="22"/>
          <w:szCs w:val="22"/>
        </w:rPr>
        <w:t>en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ju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ga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s 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timb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 w:rsidR="005039C3">
        <w:rPr>
          <w:rFonts w:ascii="Book Antiqua" w:eastAsia="Book Antiqua" w:hAnsi="Book Antiqua" w:cs="Book Antiqua"/>
          <w:sz w:val="22"/>
          <w:szCs w:val="22"/>
        </w:rPr>
        <w:t xml:space="preserve">an </w:t>
      </w:r>
      <w:r w:rsidRPr="005B0C3B">
        <w:rPr>
          <w:rFonts w:ascii="Book Antiqua" w:eastAsia="Book Antiqua" w:hAnsi="Book Antiqua" w:cs="Book Antiqua"/>
          <w:sz w:val="22"/>
          <w:szCs w:val="22"/>
        </w:rPr>
        <w:t>kes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imb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 da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i setiap</w:t>
      </w:r>
      <w:r w:rsidRPr="005B0C3B"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ele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agar</w:t>
      </w:r>
      <w:r w:rsidRPr="005B0C3B"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tidak</w:t>
      </w:r>
      <w:r w:rsidRPr="005B0C3B"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te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la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>i dan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nf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masi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tama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ada d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sain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ckag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gn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.</w:t>
      </w:r>
      <w:r w:rsidR="005039C3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dalam d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sa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i d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sai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er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w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yang le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bi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h </w:t>
      </w:r>
      <w:r w:rsidRPr="005039C3">
        <w:rPr>
          <w:rFonts w:ascii="Book Antiqua" w:eastAsia="Book Antiqua" w:hAnsi="Book Antiqua" w:cs="Book Antiqua"/>
          <w:i/>
          <w:sz w:val="22"/>
          <w:szCs w:val="22"/>
        </w:rPr>
        <w:t>colo</w:t>
      </w:r>
      <w:r w:rsidRPr="005039C3">
        <w:rPr>
          <w:rFonts w:ascii="Book Antiqua" w:eastAsia="Book Antiqua" w:hAnsi="Book Antiqua" w:cs="Book Antiqua"/>
          <w:i/>
          <w:spacing w:val="-1"/>
          <w:sz w:val="22"/>
          <w:szCs w:val="22"/>
        </w:rPr>
        <w:t>r</w:t>
      </w:r>
      <w:r w:rsidRPr="005039C3">
        <w:rPr>
          <w:rFonts w:ascii="Book Antiqua" w:eastAsia="Book Antiqua" w:hAnsi="Book Antiqua" w:cs="Book Antiqua"/>
          <w:i/>
          <w:spacing w:val="-2"/>
          <w:sz w:val="22"/>
          <w:szCs w:val="22"/>
        </w:rPr>
        <w:t>f</w:t>
      </w:r>
      <w:r w:rsidRPr="005039C3">
        <w:rPr>
          <w:rFonts w:ascii="Book Antiqua" w:eastAsia="Book Antiqua" w:hAnsi="Book Antiqua" w:cs="Book Antiqua"/>
          <w:i/>
          <w:spacing w:val="1"/>
          <w:sz w:val="22"/>
          <w:szCs w:val="22"/>
        </w:rPr>
        <w:t>u</w:t>
      </w:r>
      <w:r w:rsidRPr="005039C3">
        <w:rPr>
          <w:rFonts w:ascii="Book Antiqua" w:eastAsia="Book Antiqua" w:hAnsi="Book Antiqua" w:cs="Book Antiqua"/>
          <w:i/>
          <w:sz w:val="22"/>
          <w:szCs w:val="22"/>
        </w:rPr>
        <w:t>l</w:t>
      </w:r>
      <w:r w:rsidR="005039C3" w:rsidRPr="005039C3">
        <w:rPr>
          <w:rFonts w:ascii="Book Antiqua" w:eastAsia="Book Antiqua" w:hAnsi="Book Antiqua" w:cs="Book Antiqua"/>
          <w:i/>
          <w:sz w:val="22"/>
          <w:szCs w:val="22"/>
        </w:rPr>
        <w:t>l</w:t>
      </w:r>
      <w:r w:rsidRPr="005039C3">
        <w:rPr>
          <w:rFonts w:ascii="Book Antiqua" w:eastAsia="Book Antiqua" w:hAnsi="Book Antiqua" w:cs="Book Antiqua"/>
          <w:i/>
          <w:spacing w:val="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039C3">
        <w:rPr>
          <w:rFonts w:ascii="Book Antiqua" w:eastAsia="Book Antiqua" w:hAnsi="Book Antiqua" w:cs="Book Antiqua"/>
          <w:i/>
          <w:sz w:val="22"/>
          <w:szCs w:val="22"/>
        </w:rPr>
        <w:t>l</w:t>
      </w:r>
      <w:r w:rsidRPr="005039C3">
        <w:rPr>
          <w:rFonts w:ascii="Book Antiqua" w:eastAsia="Book Antiqua" w:hAnsi="Book Antiqua" w:cs="Book Antiqua"/>
          <w:i/>
          <w:spacing w:val="1"/>
          <w:sz w:val="22"/>
          <w:szCs w:val="22"/>
        </w:rPr>
        <w:t>i</w:t>
      </w:r>
      <w:r w:rsidRPr="005039C3">
        <w:rPr>
          <w:rFonts w:ascii="Book Antiqua" w:eastAsia="Book Antiqua" w:hAnsi="Book Antiqua" w:cs="Book Antiqua"/>
          <w:i/>
          <w:sz w:val="22"/>
          <w:szCs w:val="22"/>
        </w:rPr>
        <w:t>v</w:t>
      </w:r>
      <w:r w:rsidRPr="005039C3">
        <w:rPr>
          <w:rFonts w:ascii="Book Antiqua" w:eastAsia="Book Antiqua" w:hAnsi="Book Antiqua" w:cs="Book Antiqua"/>
          <w:i/>
          <w:spacing w:val="-2"/>
          <w:sz w:val="22"/>
          <w:szCs w:val="22"/>
        </w:rPr>
        <w:t>e</w:t>
      </w:r>
      <w:r w:rsidRPr="005039C3">
        <w:rPr>
          <w:rFonts w:ascii="Book Antiqua" w:eastAsia="Book Antiqua" w:hAnsi="Book Antiqua" w:cs="Book Antiqua"/>
          <w:i/>
          <w:sz w:val="22"/>
          <w:szCs w:val="22"/>
        </w:rPr>
        <w:t>ly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agar 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mbe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ik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 be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gi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be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se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291485">
        <w:rPr>
          <w:rFonts w:ascii="Book Antiqua" w:eastAsia="Book Antiqua" w:hAnsi="Book Antiqua" w:cs="Book Antiqua"/>
          <w:sz w:val="22"/>
          <w:szCs w:val="22"/>
        </w:rPr>
        <w:t>gat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,</w:t>
      </w:r>
      <w:r w:rsidR="00291485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z w:val="22"/>
          <w:szCs w:val="22"/>
        </w:rPr>
        <w:t>u dip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z w:val="22"/>
          <w:szCs w:val="22"/>
        </w:rPr>
        <w:t>ati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>an Kem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ali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 k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s war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agar tidak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be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le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h</w:t>
      </w:r>
      <w:r w:rsidRPr="005B0C3B">
        <w:rPr>
          <w:rFonts w:ascii="Book Antiqua" w:eastAsia="Book Antiqua" w:hAnsi="Book Antiqua" w:cs="Book Antiqua"/>
          <w:sz w:val="22"/>
          <w:szCs w:val="22"/>
        </w:rPr>
        <w:t>an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 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z w:val="22"/>
          <w:szCs w:val="22"/>
        </w:rPr>
        <w:t>am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kan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 w:rsidRPr="005B0C3B">
        <w:rPr>
          <w:rFonts w:ascii="Book Antiqua" w:eastAsia="Book Antiqua" w:hAnsi="Book Antiqua" w:cs="Book Antiqua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k te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seb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t,</w:t>
      </w:r>
      <w:r w:rsidR="00291485"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5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50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ya</w:t>
      </w:r>
      <w:r w:rsidRPr="005B0C3B">
        <w:rPr>
          <w:rFonts w:ascii="Book Antiqua" w:eastAsia="Book Antiqua" w:hAnsi="Book Antiqua" w:cs="Book Antiqua"/>
          <w:spacing w:val="5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dalam  m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 w:rsidRPr="005B0C3B">
        <w:rPr>
          <w:rFonts w:ascii="Book Antiqua" w:eastAsia="Book Antiqua" w:hAnsi="Book Antiqua" w:cs="Book Antiqua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Pr="005B0C3B">
        <w:rPr>
          <w:rFonts w:ascii="Book Antiqua" w:eastAsia="Book Antiqua" w:hAnsi="Book Antiqua" w:cs="Book Antiqua"/>
          <w:sz w:val="22"/>
          <w:szCs w:val="22"/>
        </w:rPr>
        <w:t>h war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agar</w:t>
      </w:r>
      <w:r w:rsidRPr="005B0C3B">
        <w:rPr>
          <w:rFonts w:ascii="Book Antiqua" w:eastAsia="Book Antiqua" w:hAnsi="Book Antiqua" w:cs="Book Antiqua"/>
          <w:spacing w:val="-13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te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s</w:t>
      </w:r>
      <w:r w:rsidRPr="005B0C3B"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k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sis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z w:val="22"/>
          <w:szCs w:val="22"/>
        </w:rPr>
        <w:t>en</w:t>
      </w:r>
      <w:r w:rsidRPr="005B0C3B"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z w:val="22"/>
          <w:szCs w:val="22"/>
        </w:rPr>
        <w:t>g</w:t>
      </w:r>
      <w:r w:rsidRPr="005B0C3B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Pr="005B0C3B">
        <w:rPr>
          <w:rFonts w:ascii="Book Antiqua" w:eastAsia="Book Antiqua" w:hAnsi="Book Antiqua" w:cs="Book Antiqua"/>
          <w:sz w:val="22"/>
          <w:szCs w:val="22"/>
        </w:rPr>
        <w:t>n</w:t>
      </w:r>
      <w:r w:rsidRPr="005B0C3B"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t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uj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an</w:t>
      </w:r>
      <w:r w:rsidRPr="005B0C3B"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 w:rsidRPr="005B0C3B">
        <w:rPr>
          <w:rFonts w:ascii="Book Antiqua" w:eastAsia="Book Antiqua" w:hAnsi="Book Antiqua" w:cs="Book Antiqua"/>
          <w:sz w:val="22"/>
          <w:szCs w:val="22"/>
        </w:rPr>
        <w:t>da</w:t>
      </w:r>
      <w:r w:rsidRPr="005B0C3B">
        <w:rPr>
          <w:rFonts w:ascii="Book Antiqua" w:eastAsia="Book Antiqua" w:hAnsi="Book Antiqua" w:cs="Book Antiqua"/>
          <w:spacing w:val="-4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 xml:space="preserve">i 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 w:rsidRPr="005B0C3B">
        <w:rPr>
          <w:rFonts w:ascii="Book Antiqua" w:eastAsia="Book Antiqua" w:hAnsi="Book Antiqua" w:cs="Book Antiqua"/>
          <w:sz w:val="22"/>
          <w:szCs w:val="22"/>
        </w:rPr>
        <w:t>o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d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k te</w:t>
      </w:r>
      <w:r w:rsidRPr="005B0C3B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Pr="005B0C3B">
        <w:rPr>
          <w:rFonts w:ascii="Book Antiqua" w:eastAsia="Book Antiqua" w:hAnsi="Book Antiqua" w:cs="Book Antiqua"/>
          <w:sz w:val="22"/>
          <w:szCs w:val="22"/>
        </w:rPr>
        <w:t>se</w:t>
      </w:r>
      <w:r w:rsidRPr="005B0C3B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Pr="005B0C3B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Pr="005B0C3B"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B6235D" w:rsidRDefault="00B6235D">
      <w:pPr>
        <w:spacing w:before="13" w:line="280" w:lineRule="exact"/>
        <w:rPr>
          <w:sz w:val="28"/>
          <w:szCs w:val="28"/>
        </w:rPr>
      </w:pPr>
    </w:p>
    <w:p w:rsidR="00B6235D" w:rsidRDefault="00C14199">
      <w:pPr>
        <w:spacing w:line="240" w:lineRule="exact"/>
        <w:ind w:left="109" w:right="-35"/>
        <w:jc w:val="both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Inte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p</w:t>
      </w:r>
      <w:r>
        <w:rPr>
          <w:rFonts w:ascii="Book Antiqua" w:eastAsia="Book Antiqua" w:hAnsi="Book Antiqua" w:cs="Book Antiqua"/>
          <w:b/>
          <w:sz w:val="22"/>
          <w:szCs w:val="22"/>
        </w:rPr>
        <w:t>re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z w:val="22"/>
          <w:szCs w:val="22"/>
        </w:rPr>
        <w:t>si</w:t>
      </w:r>
      <w:r>
        <w:rPr>
          <w:rFonts w:ascii="Book Antiqua" w:eastAsia="Book Antiqua" w:hAnsi="Book Antiqua" w:cs="Book Antiqua"/>
          <w:b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z w:val="22"/>
          <w:szCs w:val="22"/>
        </w:rPr>
        <w:t>rhadap</w:t>
      </w:r>
      <w:r>
        <w:rPr>
          <w:rFonts w:ascii="Book Antiqua" w:eastAsia="Book Antiqua" w:hAnsi="Book Antiqua" w:cs="Book Antiqua"/>
          <w:b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1"/>
          <w:szCs w:val="21"/>
        </w:rPr>
        <w:t>k</w:t>
      </w:r>
      <w:r>
        <w:rPr>
          <w:rFonts w:ascii="Book Antiqua" w:eastAsia="Book Antiqua" w:hAnsi="Book Antiqua" w:cs="Book Antiqua"/>
          <w:b/>
          <w:sz w:val="21"/>
          <w:szCs w:val="21"/>
        </w:rPr>
        <w:t>arya</w:t>
      </w:r>
      <w:r>
        <w:rPr>
          <w:rFonts w:ascii="Book Antiqua" w:eastAsia="Book Antiqua" w:hAnsi="Book Antiqua" w:cs="Book Antiqua"/>
          <w:b/>
          <w:spacing w:val="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b/>
          <w:spacing w:val="-1"/>
          <w:sz w:val="21"/>
          <w:szCs w:val="21"/>
        </w:rPr>
        <w:t>H</w:t>
      </w:r>
      <w:r>
        <w:rPr>
          <w:rFonts w:ascii="Book Antiqua" w:eastAsia="Book Antiqua" w:hAnsi="Book Antiqua" w:cs="Book Antiqua"/>
          <w:b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b/>
          <w:sz w:val="21"/>
          <w:szCs w:val="21"/>
        </w:rPr>
        <w:t xml:space="preserve">ns </w:t>
      </w:r>
      <w:r>
        <w:rPr>
          <w:rFonts w:ascii="Book Antiqua" w:eastAsia="Book Antiqua" w:hAnsi="Book Antiqua" w:cs="Book Antiqua"/>
          <w:b/>
          <w:spacing w:val="1"/>
          <w:sz w:val="21"/>
          <w:szCs w:val="21"/>
        </w:rPr>
        <w:t>C</w:t>
      </w:r>
      <w:r>
        <w:rPr>
          <w:rFonts w:ascii="Book Antiqua" w:eastAsia="Book Antiqua" w:hAnsi="Book Antiqua" w:cs="Book Antiqua"/>
          <w:b/>
          <w:sz w:val="21"/>
          <w:szCs w:val="21"/>
        </w:rPr>
        <w:t>hr</w:t>
      </w:r>
      <w:r>
        <w:rPr>
          <w:rFonts w:ascii="Book Antiqua" w:eastAsia="Book Antiqua" w:hAnsi="Book Antiqua" w:cs="Book Antiqua"/>
          <w:b/>
          <w:spacing w:val="-1"/>
          <w:sz w:val="21"/>
          <w:szCs w:val="21"/>
        </w:rPr>
        <w:t>i</w:t>
      </w:r>
      <w:r>
        <w:rPr>
          <w:rFonts w:ascii="Book Antiqua" w:eastAsia="Book Antiqua" w:hAnsi="Book Antiqua" w:cs="Book Antiqua"/>
          <w:b/>
          <w:sz w:val="21"/>
          <w:szCs w:val="21"/>
        </w:rPr>
        <w:t>s</w:t>
      </w:r>
      <w:r>
        <w:rPr>
          <w:rFonts w:ascii="Book Antiqua" w:eastAsia="Book Antiqua" w:hAnsi="Book Antiqua" w:cs="Book Antiqua"/>
          <w:b/>
          <w:spacing w:val="-1"/>
          <w:sz w:val="21"/>
          <w:szCs w:val="21"/>
        </w:rPr>
        <w:t>ti</w:t>
      </w:r>
      <w:r>
        <w:rPr>
          <w:rFonts w:ascii="Book Antiqua" w:eastAsia="Book Antiqua" w:hAnsi="Book Antiqua" w:cs="Book Antiqua"/>
          <w:b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b/>
          <w:sz w:val="21"/>
          <w:szCs w:val="21"/>
        </w:rPr>
        <w:t>n Japut</w:t>
      </w:r>
      <w:r>
        <w:rPr>
          <w:rFonts w:ascii="Book Antiqua" w:eastAsia="Book Antiqua" w:hAnsi="Book Antiqua" w:cs="Book Antiqua"/>
          <w:b/>
          <w:spacing w:val="-1"/>
          <w:sz w:val="21"/>
          <w:szCs w:val="21"/>
        </w:rPr>
        <w:t>r</w:t>
      </w:r>
      <w:r>
        <w:rPr>
          <w:rFonts w:ascii="Book Antiqua" w:eastAsia="Book Antiqua" w:hAnsi="Book Antiqua" w:cs="Book Antiqua"/>
          <w:b/>
          <w:sz w:val="21"/>
          <w:szCs w:val="21"/>
        </w:rPr>
        <w:t>a</w:t>
      </w:r>
      <w:r>
        <w:rPr>
          <w:rFonts w:ascii="Book Antiqua" w:eastAsia="Book Antiqua" w:hAnsi="Book Antiqua" w:cs="Book Antiqua"/>
          <w:b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1"/>
          <w:szCs w:val="21"/>
        </w:rPr>
        <w:t>b</w:t>
      </w:r>
      <w:r>
        <w:rPr>
          <w:rFonts w:ascii="Book Antiqua" w:eastAsia="Book Antiqua" w:hAnsi="Book Antiqua" w:cs="Book Antiqua"/>
          <w:b/>
          <w:sz w:val="21"/>
          <w:szCs w:val="21"/>
        </w:rPr>
        <w:t>er</w:t>
      </w:r>
      <w:r>
        <w:rPr>
          <w:rFonts w:ascii="Book Antiqua" w:eastAsia="Book Antiqua" w:hAnsi="Book Antiqua" w:cs="Book Antiqua"/>
          <w:b/>
          <w:spacing w:val="-1"/>
          <w:sz w:val="21"/>
          <w:szCs w:val="21"/>
        </w:rPr>
        <w:t>j</w:t>
      </w:r>
      <w:r>
        <w:rPr>
          <w:rFonts w:ascii="Book Antiqua" w:eastAsia="Book Antiqua" w:hAnsi="Book Antiqua" w:cs="Book Antiqua"/>
          <w:b/>
          <w:sz w:val="21"/>
          <w:szCs w:val="21"/>
        </w:rPr>
        <w:t>u</w:t>
      </w:r>
      <w:r>
        <w:rPr>
          <w:rFonts w:ascii="Book Antiqua" w:eastAsia="Book Antiqua" w:hAnsi="Book Antiqua" w:cs="Book Antiqua"/>
          <w:b/>
          <w:spacing w:val="-1"/>
          <w:sz w:val="21"/>
          <w:szCs w:val="21"/>
        </w:rPr>
        <w:t>d</w:t>
      </w:r>
      <w:r>
        <w:rPr>
          <w:rFonts w:ascii="Book Antiqua" w:eastAsia="Book Antiqua" w:hAnsi="Book Antiqua" w:cs="Book Antiqua"/>
          <w:b/>
          <w:sz w:val="21"/>
          <w:szCs w:val="21"/>
        </w:rPr>
        <w:t xml:space="preserve">ul </w:t>
      </w:r>
      <w:r>
        <w:rPr>
          <w:rFonts w:ascii="Book Antiqua" w:eastAsia="Book Antiqua" w:hAnsi="Book Antiqua" w:cs="Book Antiqua"/>
          <w:b/>
          <w:spacing w:val="1"/>
          <w:sz w:val="21"/>
          <w:szCs w:val="21"/>
        </w:rPr>
        <w:t>C</w:t>
      </w:r>
      <w:r>
        <w:rPr>
          <w:rFonts w:ascii="Book Antiqua" w:eastAsia="Book Antiqua" w:hAnsi="Book Antiqua" w:cs="Book Antiqua"/>
          <w:b/>
          <w:spacing w:val="-1"/>
          <w:sz w:val="21"/>
          <w:szCs w:val="21"/>
        </w:rPr>
        <w:t>i</w:t>
      </w:r>
      <w:r>
        <w:rPr>
          <w:rFonts w:ascii="Book Antiqua" w:eastAsia="Book Antiqua" w:hAnsi="Book Antiqua" w:cs="Book Antiqua"/>
          <w:b/>
          <w:sz w:val="21"/>
          <w:szCs w:val="21"/>
        </w:rPr>
        <w:t>n</w:t>
      </w:r>
      <w:r>
        <w:rPr>
          <w:rFonts w:ascii="Book Antiqua" w:eastAsia="Book Antiqua" w:hAnsi="Book Antiqua" w:cs="Book Antiqua"/>
          <w:b/>
          <w:spacing w:val="-3"/>
          <w:sz w:val="21"/>
          <w:szCs w:val="21"/>
        </w:rPr>
        <w:t>t</w:t>
      </w:r>
      <w:r>
        <w:rPr>
          <w:rFonts w:ascii="Book Antiqua" w:eastAsia="Book Antiqua" w:hAnsi="Book Antiqua" w:cs="Book Antiqua"/>
          <w:b/>
          <w:sz w:val="21"/>
          <w:szCs w:val="21"/>
        </w:rPr>
        <w:t>a</w:t>
      </w:r>
      <w:r>
        <w:rPr>
          <w:rFonts w:ascii="Book Antiqua" w:eastAsia="Book Antiqua" w:hAnsi="Book Antiqua" w:cs="Book Antiqua"/>
          <w:b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b/>
          <w:sz w:val="21"/>
          <w:szCs w:val="21"/>
        </w:rPr>
        <w:t>Ta</w:t>
      </w:r>
      <w:r>
        <w:rPr>
          <w:rFonts w:ascii="Book Antiqua" w:eastAsia="Book Antiqua" w:hAnsi="Book Antiqua" w:cs="Book Antiqua"/>
          <w:b/>
          <w:spacing w:val="-2"/>
          <w:sz w:val="21"/>
          <w:szCs w:val="21"/>
        </w:rPr>
        <w:t>n</w:t>
      </w:r>
      <w:r>
        <w:rPr>
          <w:rFonts w:ascii="Book Antiqua" w:eastAsia="Book Antiqua" w:hAnsi="Book Antiqua" w:cs="Book Antiqua"/>
          <w:b/>
          <w:sz w:val="21"/>
          <w:szCs w:val="21"/>
        </w:rPr>
        <w:t>ah</w:t>
      </w:r>
      <w:r>
        <w:rPr>
          <w:rFonts w:ascii="Book Antiqua" w:eastAsia="Book Antiqua" w:hAnsi="Book Antiqua" w:cs="Book Antiqua"/>
          <w:b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b/>
          <w:spacing w:val="-1"/>
          <w:sz w:val="21"/>
          <w:szCs w:val="21"/>
        </w:rPr>
        <w:t>Ai</w:t>
      </w:r>
      <w:r>
        <w:rPr>
          <w:rFonts w:ascii="Book Antiqua" w:eastAsia="Book Antiqua" w:hAnsi="Book Antiqua" w:cs="Book Antiqua"/>
          <w:b/>
          <w:sz w:val="21"/>
          <w:szCs w:val="21"/>
        </w:rPr>
        <w:t>r</w:t>
      </w:r>
      <w:r>
        <w:rPr>
          <w:rFonts w:ascii="Book Antiqua" w:eastAsia="Book Antiqua" w:hAnsi="Book Antiqua" w:cs="Book Antiqua"/>
          <w:b/>
          <w:spacing w:val="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1"/>
          <w:szCs w:val="21"/>
        </w:rPr>
        <w:t>T</w:t>
      </w:r>
      <w:r>
        <w:rPr>
          <w:rFonts w:ascii="Book Antiqua" w:eastAsia="Book Antiqua" w:hAnsi="Book Antiqua" w:cs="Book Antiqua"/>
          <w:b/>
          <w:sz w:val="21"/>
          <w:szCs w:val="21"/>
        </w:rPr>
        <w:t>erh</w:t>
      </w:r>
      <w:r>
        <w:rPr>
          <w:rFonts w:ascii="Book Antiqua" w:eastAsia="Book Antiqua" w:hAnsi="Book Antiqua" w:cs="Book Antiqua"/>
          <w:b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b/>
          <w:sz w:val="21"/>
          <w:szCs w:val="21"/>
        </w:rPr>
        <w:t>d</w:t>
      </w:r>
      <w:r>
        <w:rPr>
          <w:rFonts w:ascii="Book Antiqua" w:eastAsia="Book Antiqua" w:hAnsi="Book Antiqua" w:cs="Book Antiqua"/>
          <w:b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b/>
          <w:sz w:val="21"/>
          <w:szCs w:val="21"/>
        </w:rPr>
        <w:t>p B</w:t>
      </w:r>
      <w:r>
        <w:rPr>
          <w:rFonts w:ascii="Book Antiqua" w:eastAsia="Book Antiqua" w:hAnsi="Book Antiqua" w:cs="Book Antiqua"/>
          <w:b/>
          <w:spacing w:val="-1"/>
          <w:sz w:val="21"/>
          <w:szCs w:val="21"/>
        </w:rPr>
        <w:t>i</w:t>
      </w:r>
      <w:r>
        <w:rPr>
          <w:rFonts w:ascii="Book Antiqua" w:eastAsia="Book Antiqua" w:hAnsi="Book Antiqua" w:cs="Book Antiqua"/>
          <w:b/>
          <w:sz w:val="21"/>
          <w:szCs w:val="21"/>
        </w:rPr>
        <w:t>d</w:t>
      </w:r>
      <w:r>
        <w:rPr>
          <w:rFonts w:ascii="Book Antiqua" w:eastAsia="Book Antiqua" w:hAnsi="Book Antiqua" w:cs="Book Antiqua"/>
          <w:b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b/>
          <w:sz w:val="21"/>
          <w:szCs w:val="21"/>
        </w:rPr>
        <w:t>ng</w:t>
      </w:r>
      <w:r>
        <w:rPr>
          <w:rFonts w:ascii="Book Antiqua" w:eastAsia="Book Antiqua" w:hAnsi="Book Antiqua" w:cs="Book Antiqua"/>
          <w:b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b/>
          <w:spacing w:val="-1"/>
          <w:sz w:val="21"/>
          <w:szCs w:val="21"/>
        </w:rPr>
        <w:t>O</w:t>
      </w:r>
      <w:r>
        <w:rPr>
          <w:rFonts w:ascii="Book Antiqua" w:eastAsia="Book Antiqua" w:hAnsi="Book Antiqua" w:cs="Book Antiqua"/>
          <w:b/>
          <w:spacing w:val="-3"/>
          <w:sz w:val="21"/>
          <w:szCs w:val="21"/>
        </w:rPr>
        <w:t>l</w:t>
      </w:r>
      <w:r>
        <w:rPr>
          <w:rFonts w:ascii="Book Antiqua" w:eastAsia="Book Antiqua" w:hAnsi="Book Antiqua" w:cs="Book Antiqua"/>
          <w:b/>
          <w:sz w:val="21"/>
          <w:szCs w:val="21"/>
        </w:rPr>
        <w:t>ahr</w:t>
      </w:r>
      <w:r>
        <w:rPr>
          <w:rFonts w:ascii="Book Antiqua" w:eastAsia="Book Antiqua" w:hAnsi="Book Antiqua" w:cs="Book Antiqua"/>
          <w:b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b/>
          <w:sz w:val="21"/>
          <w:szCs w:val="21"/>
        </w:rPr>
        <w:t>ga</w:t>
      </w:r>
    </w:p>
    <w:p w:rsidR="00B6235D" w:rsidRDefault="00C14199">
      <w:pPr>
        <w:spacing w:before="4"/>
        <w:ind w:left="109" w:right="-40" w:firstLine="54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Dimana 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ap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 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mbe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ik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at atau kes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 w:rsidR="003F523C"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ga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as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ata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p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ada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u ob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ek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-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ek</w:t>
      </w:r>
      <w:r>
        <w:rPr>
          <w:rFonts w:ascii="Book Antiqua" w:eastAsia="Book Antiqua" w:hAnsi="Book Antiqua" w:cs="Book Antiqua"/>
          <w:spacing w:val="4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al</w:t>
      </w:r>
      <w:r>
        <w:rPr>
          <w:rFonts w:ascii="Book Antiqua" w:eastAsia="Book Antiqua" w:hAnsi="Book Antiqua" w:cs="Book Antiqua"/>
          <w:spacing w:val="4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asal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ide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dal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m se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ta dip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eh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atar belak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lak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 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rpr</w:t>
      </w:r>
      <w:r>
        <w:rPr>
          <w:rFonts w:ascii="Book Antiqua" w:eastAsia="Book Antiqua" w:hAnsi="Book Antiqua" w:cs="Book Antiqua"/>
          <w:sz w:val="22"/>
          <w:szCs w:val="22"/>
        </w:rPr>
        <w:t>etasi 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kan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gan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 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bagi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t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am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 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 w:rsidR="00291485">
        <w:rPr>
          <w:rFonts w:ascii="Book Antiqua" w:eastAsia="Book Antiqua" w:hAnsi="Book Antiqua" w:cs="Book Antiqua"/>
          <w:sz w:val="22"/>
          <w:szCs w:val="22"/>
        </w:rPr>
        <w:t xml:space="preserve"> seni,</w:t>
      </w:r>
      <w:r w:rsidR="003F523C"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 xml:space="preserve">am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s 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- ide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ada 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sain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 mu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ak disada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 oleh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ai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ya. “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iap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lah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 w:rsidR="00291485">
        <w:rPr>
          <w:rFonts w:ascii="Book Antiqua" w:eastAsia="Book Antiqua" w:hAnsi="Book Antiqua" w:cs="Book Antiqua"/>
          <w:sz w:val="22"/>
          <w:szCs w:val="22"/>
        </w:rPr>
        <w:t>ir.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 Bu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ke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Feld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tik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sir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u 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rpr</w:t>
      </w:r>
      <w:r>
        <w:rPr>
          <w:rFonts w:ascii="Book Antiqua" w:eastAsia="Book Antiqua" w:hAnsi="Book Antiqua" w:cs="Book Antiqua"/>
          <w:sz w:val="22"/>
          <w:szCs w:val="22"/>
        </w:rPr>
        <w:t>eta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 dalam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tik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 adal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 xml:space="preserve">u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 eva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 te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h</w:t>
      </w:r>
      <w:r w:rsidR="003F523C">
        <w:rPr>
          <w:rFonts w:ascii="Book Antiqua" w:eastAsia="Book Antiqua" w:hAnsi="Book Antiqua" w:cs="Book Antiqua"/>
          <w:sz w:val="22"/>
          <w:szCs w:val="22"/>
        </w:rPr>
        <w:t>adap</w:t>
      </w: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ya” (N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, 202: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5</w:t>
      </w:r>
      <w:r>
        <w:rPr>
          <w:rFonts w:ascii="Book Antiqua" w:eastAsia="Book Antiqua" w:hAnsi="Book Antiqua" w:cs="Book Antiqua"/>
          <w:sz w:val="22"/>
          <w:szCs w:val="22"/>
        </w:rPr>
        <w:t>7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)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B6235D" w:rsidRDefault="00C14199">
      <w:pPr>
        <w:ind w:left="109" w:right="-41" w:firstLine="540"/>
        <w:jc w:val="both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sz w:val="22"/>
          <w:szCs w:val="22"/>
        </w:rPr>
        <w:t>Dalam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acka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yang di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 oleh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H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h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an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J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pu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 xml:space="preserve">ra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b</w:t>
      </w:r>
      <w:r>
        <w:rPr>
          <w:rFonts w:ascii="Book Antiqua" w:eastAsia="Book Antiqua" w:hAnsi="Book Antiqua" w:cs="Book Antiqua"/>
          <w:sz w:val="21"/>
          <w:szCs w:val="21"/>
        </w:rPr>
        <w:t>ah</w:t>
      </w:r>
      <w:r>
        <w:rPr>
          <w:rFonts w:ascii="Book Antiqua" w:eastAsia="Book Antiqua" w:hAnsi="Book Antiqua" w:cs="Book Antiqua"/>
          <w:spacing w:val="-4"/>
          <w:sz w:val="21"/>
          <w:szCs w:val="21"/>
        </w:rPr>
        <w:t>w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des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yang di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b</w:t>
      </w:r>
      <w:r>
        <w:rPr>
          <w:rFonts w:ascii="Book Antiqua" w:eastAsia="Book Antiqua" w:hAnsi="Book Antiqua" w:cs="Book Antiqua"/>
          <w:sz w:val="21"/>
          <w:szCs w:val="21"/>
        </w:rPr>
        <w:t>uat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 xml:space="preserve">gat kaya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d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gan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el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men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y</w:t>
      </w:r>
      <w:r>
        <w:rPr>
          <w:rFonts w:ascii="Book Antiqua" w:eastAsia="Book Antiqua" w:hAnsi="Book Antiqua" w:cs="Book Antiqua"/>
          <w:sz w:val="21"/>
          <w:szCs w:val="21"/>
        </w:rPr>
        <w:t>ang me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g</w:t>
      </w:r>
      <w:r>
        <w:rPr>
          <w:rFonts w:ascii="Book Antiqua" w:eastAsia="Book Antiqua" w:hAnsi="Book Antiqua" w:cs="Book Antiqua"/>
          <w:sz w:val="21"/>
          <w:szCs w:val="21"/>
        </w:rPr>
        <w:t>g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b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k</w:t>
      </w:r>
      <w:r>
        <w:rPr>
          <w:rFonts w:ascii="Book Antiqua" w:eastAsia="Book Antiqua" w:hAnsi="Book Antiqua" w:cs="Book Antiqua"/>
          <w:sz w:val="21"/>
          <w:szCs w:val="21"/>
        </w:rPr>
        <w:t>an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man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g</w:t>
      </w:r>
      <w:r>
        <w:rPr>
          <w:rFonts w:ascii="Book Antiqua" w:eastAsia="Book Antiqua" w:hAnsi="Book Antiqua" w:cs="Book Antiqua"/>
          <w:sz w:val="21"/>
          <w:szCs w:val="21"/>
        </w:rPr>
        <w:t>at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 xml:space="preserve">dan 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b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ren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g</w:t>
      </w:r>
      <w:r>
        <w:rPr>
          <w:rFonts w:ascii="Book Antiqua" w:eastAsia="Book Antiqua" w:hAnsi="Book Antiqua" w:cs="Book Antiqua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rt</w:t>
      </w:r>
      <w:r>
        <w:rPr>
          <w:rFonts w:ascii="Book Antiqua" w:eastAsia="Book Antiqua" w:hAnsi="Book Antiqua" w:cs="Book Antiqua"/>
          <w:sz w:val="21"/>
          <w:szCs w:val="21"/>
        </w:rPr>
        <w:t>a me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g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am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b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1"/>
          <w:szCs w:val="21"/>
        </w:rPr>
        <w:t>kan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 xml:space="preserve">nta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nah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ir</w:t>
      </w:r>
      <w:r>
        <w:rPr>
          <w:rFonts w:ascii="Book Antiqua" w:eastAsia="Book Antiqua" w:hAnsi="Book Antiqua" w:cs="Book Antiqua"/>
          <w:sz w:val="21"/>
          <w:szCs w:val="21"/>
        </w:rPr>
        <w:t>.</w:t>
      </w:r>
      <w:r w:rsidR="003F523C">
        <w:rPr>
          <w:rFonts w:ascii="Book Antiqua" w:eastAsia="Book Antiqua" w:hAnsi="Book Antiqua" w:cs="Book Antiqua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me</w:t>
      </w:r>
      <w:r>
        <w:rPr>
          <w:rFonts w:ascii="Book Antiqua" w:eastAsia="Book Antiqua" w:hAnsi="Book Antiqua" w:cs="Book Antiqua"/>
          <w:spacing w:val="-4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k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pun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i me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akan ke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 xml:space="preserve">an 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eman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g</w:t>
      </w:r>
      <w:r>
        <w:rPr>
          <w:rFonts w:ascii="Book Antiqua" w:eastAsia="Book Antiqua" w:hAnsi="Book Antiqua" w:cs="Book Antiqua"/>
          <w:sz w:val="21"/>
          <w:szCs w:val="21"/>
        </w:rPr>
        <w:t>at</w:t>
      </w:r>
      <w:r>
        <w:rPr>
          <w:rFonts w:ascii="Book Antiqua" w:eastAsia="Book Antiqua" w:hAnsi="Book Antiqua" w:cs="Book Antiqua"/>
          <w:spacing w:val="4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d</w:t>
      </w:r>
      <w:r>
        <w:rPr>
          <w:rFonts w:ascii="Book Antiqua" w:eastAsia="Book Antiqua" w:hAnsi="Book Antiqua" w:cs="Book Antiqua"/>
          <w:sz w:val="21"/>
          <w:szCs w:val="21"/>
        </w:rPr>
        <w:t xml:space="preserve">an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b</w:t>
      </w:r>
      <w:r>
        <w:rPr>
          <w:rFonts w:ascii="Book Antiqua" w:eastAsia="Book Antiqua" w:hAnsi="Book Antiqua" w:cs="Book Antiqua"/>
          <w:sz w:val="21"/>
          <w:szCs w:val="21"/>
        </w:rPr>
        <w:t>ere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g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,</w:t>
      </w:r>
      <w:r w:rsidR="003F523C">
        <w:rPr>
          <w:rFonts w:ascii="Book Antiqua" w:eastAsia="Book Antiqua" w:hAnsi="Book Antiqua" w:cs="Book Antiqua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k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l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k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as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da</w:t>
      </w:r>
      <w:r>
        <w:rPr>
          <w:rFonts w:ascii="Book Antiqua" w:eastAsia="Book Antiqua" w:hAnsi="Book Antiqua" w:cs="Book Antiqua"/>
          <w:sz w:val="21"/>
          <w:szCs w:val="21"/>
        </w:rPr>
        <w:t>ri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ti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l</w:t>
      </w:r>
      <w:r>
        <w:rPr>
          <w:rFonts w:ascii="Book Antiqua" w:eastAsia="Book Antiqua" w:hAnsi="Book Antiqua" w:cs="Book Antiqua"/>
          <w:sz w:val="21"/>
          <w:szCs w:val="21"/>
        </w:rPr>
        <w:t>em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 xml:space="preserve">n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j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u</w:t>
      </w:r>
      <w:r>
        <w:rPr>
          <w:rFonts w:ascii="Book Antiqua" w:eastAsia="Book Antiqua" w:hAnsi="Book Antiqua" w:cs="Book Antiqua"/>
          <w:sz w:val="21"/>
          <w:szCs w:val="21"/>
        </w:rPr>
        <w:t xml:space="preserve">ga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bi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me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ggan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g</w:t>
      </w:r>
      <w:r>
        <w:rPr>
          <w:rFonts w:ascii="Book Antiqua" w:eastAsia="Book Antiqua" w:hAnsi="Book Antiqua" w:cs="Book Antiqua"/>
          <w:sz w:val="21"/>
          <w:szCs w:val="21"/>
        </w:rPr>
        <w:t>gu</w:t>
      </w:r>
      <w:r>
        <w:rPr>
          <w:rFonts w:ascii="Book Antiqua" w:eastAsia="Book Antiqua" w:hAnsi="Book Antiqua" w:cs="Book Antiqua"/>
          <w:spacing w:val="4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p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an ut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ma</w:t>
      </w:r>
      <w:r>
        <w:rPr>
          <w:rFonts w:ascii="Book Antiqua" w:eastAsia="Book Antiqua" w:hAnsi="Book Antiqua" w:cs="Book Antiqua"/>
          <w:spacing w:val="4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d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4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p</w:t>
      </w:r>
      <w:r>
        <w:rPr>
          <w:rFonts w:ascii="Book Antiqua" w:eastAsia="Book Antiqua" w:hAnsi="Book Antiqua" w:cs="Book Antiqua"/>
          <w:sz w:val="21"/>
          <w:szCs w:val="21"/>
        </w:rPr>
        <w:t>ro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d</w:t>
      </w:r>
      <w:r>
        <w:rPr>
          <w:rFonts w:ascii="Book Antiqua" w:eastAsia="Book Antiqua" w:hAnsi="Book Antiqua" w:cs="Book Antiqua"/>
          <w:sz w:val="21"/>
          <w:szCs w:val="21"/>
        </w:rPr>
        <w:t xml:space="preserve">uk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ers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b</w:t>
      </w:r>
      <w:r>
        <w:rPr>
          <w:rFonts w:ascii="Book Antiqua" w:eastAsia="Book Antiqua" w:hAnsi="Book Antiqua" w:cs="Book Antiqua"/>
          <w:sz w:val="21"/>
          <w:szCs w:val="21"/>
        </w:rPr>
        <w:t>ut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.</w:t>
      </w:r>
      <w:r w:rsidR="003F523C">
        <w:rPr>
          <w:rFonts w:ascii="Book Antiqua" w:eastAsia="Book Antiqua" w:hAnsi="Book Antiqua" w:cs="Book Antiqua"/>
          <w:spacing w:val="-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K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mu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g</w:t>
      </w:r>
      <w:r>
        <w:rPr>
          <w:rFonts w:ascii="Book Antiqua" w:eastAsia="Book Antiqua" w:hAnsi="Book Antiqua" w:cs="Book Antiqua"/>
          <w:sz w:val="21"/>
          <w:szCs w:val="21"/>
        </w:rPr>
        <w:t>k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k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umen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j</w:t>
      </w:r>
      <w:r>
        <w:rPr>
          <w:rFonts w:ascii="Book Antiqua" w:eastAsia="Book Antiqua" w:hAnsi="Book Antiqua" w:cs="Book Antiqua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g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bi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t u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uk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f</w:t>
      </w:r>
      <w:r w:rsidR="00291485">
        <w:rPr>
          <w:rFonts w:ascii="Book Antiqua" w:eastAsia="Book Antiqua" w:hAnsi="Book Antiqua" w:cs="Book Antiqua"/>
          <w:sz w:val="21"/>
          <w:szCs w:val="21"/>
        </w:rPr>
        <w:t>ok</w:t>
      </w:r>
      <w:r>
        <w:rPr>
          <w:rFonts w:ascii="Book Antiqua" w:eastAsia="Book Antiqua" w:hAnsi="Book Antiqua" w:cs="Book Antiqua"/>
          <w:sz w:val="21"/>
          <w:szCs w:val="21"/>
        </w:rPr>
        <w:t xml:space="preserve">us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d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m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 xml:space="preserve">hat  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f</w:t>
      </w:r>
      <w:r>
        <w:rPr>
          <w:rFonts w:ascii="Book Antiqua" w:eastAsia="Book Antiqua" w:hAnsi="Book Antiqua" w:cs="Book Antiqua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1"/>
          <w:szCs w:val="21"/>
        </w:rPr>
        <w:t>ma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4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ma da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l</w:t>
      </w:r>
      <w:r>
        <w:rPr>
          <w:rFonts w:ascii="Book Antiqua" w:eastAsia="Book Antiqua" w:hAnsi="Book Antiqua" w:cs="Book Antiqua"/>
          <w:sz w:val="21"/>
          <w:szCs w:val="21"/>
        </w:rPr>
        <w:t>am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d</w:t>
      </w:r>
      <w:r>
        <w:rPr>
          <w:rFonts w:ascii="Book Antiqua" w:eastAsia="Book Antiqua" w:hAnsi="Book Antiqua" w:cs="Book Antiqua"/>
          <w:sz w:val="21"/>
          <w:szCs w:val="21"/>
        </w:rPr>
        <w:t>uk. Da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w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ar</w:t>
      </w:r>
      <w:r>
        <w:rPr>
          <w:rFonts w:ascii="Book Antiqua" w:eastAsia="Book Antiqua" w:hAnsi="Book Antiqua" w:cs="Book Antiqua"/>
          <w:sz w:val="21"/>
          <w:szCs w:val="21"/>
        </w:rPr>
        <w:t xml:space="preserve">na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j</w:t>
      </w:r>
      <w:r>
        <w:rPr>
          <w:rFonts w:ascii="Book Antiqua" w:eastAsia="Book Antiqua" w:hAnsi="Book Antiqua" w:cs="Book Antiqua"/>
          <w:sz w:val="21"/>
          <w:szCs w:val="21"/>
        </w:rPr>
        <w:t xml:space="preserve">uga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m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il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k</w:t>
      </w:r>
      <w:r>
        <w:rPr>
          <w:rFonts w:ascii="Book Antiqua" w:eastAsia="Book Antiqua" w:hAnsi="Book Antiqua" w:cs="Book Antiqua"/>
          <w:sz w:val="21"/>
          <w:szCs w:val="21"/>
        </w:rPr>
        <w:t xml:space="preserve">an 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w</w:t>
      </w:r>
      <w:r>
        <w:rPr>
          <w:rFonts w:ascii="Book Antiqua" w:eastAsia="Book Antiqua" w:hAnsi="Book Antiqua" w:cs="Book Antiqua"/>
          <w:sz w:val="21"/>
          <w:szCs w:val="21"/>
        </w:rPr>
        <w:t>arna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y</w:t>
      </w:r>
      <w:r>
        <w:rPr>
          <w:rFonts w:ascii="Book Antiqua" w:eastAsia="Book Antiqua" w:hAnsi="Book Antiqua" w:cs="Book Antiqua"/>
          <w:sz w:val="21"/>
          <w:szCs w:val="21"/>
        </w:rPr>
        <w:t>ang c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rah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ya</w:t>
      </w:r>
      <w:r>
        <w:rPr>
          <w:rFonts w:ascii="Book Antiqua" w:eastAsia="Book Antiqua" w:hAnsi="Book Antiqua" w:cs="Book Antiqua"/>
          <w:sz w:val="21"/>
          <w:szCs w:val="21"/>
        </w:rPr>
        <w:t>ng me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gg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am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b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1"/>
          <w:szCs w:val="21"/>
        </w:rPr>
        <w:t>kan ke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n da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4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d</w:t>
      </w:r>
      <w:r>
        <w:rPr>
          <w:rFonts w:ascii="Book Antiqua" w:eastAsia="Book Antiqua" w:hAnsi="Book Antiqua" w:cs="Book Antiqua"/>
          <w:sz w:val="21"/>
          <w:szCs w:val="21"/>
        </w:rPr>
        <w:t>uk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b</w:t>
      </w:r>
      <w:r>
        <w:rPr>
          <w:rFonts w:ascii="Book Antiqua" w:eastAsia="Book Antiqua" w:hAnsi="Book Antiqua" w:cs="Book Antiqua"/>
          <w:sz w:val="21"/>
          <w:szCs w:val="21"/>
        </w:rPr>
        <w:t>ag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4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up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l</w:t>
      </w:r>
      <w:r>
        <w:rPr>
          <w:rFonts w:ascii="Book Antiqua" w:eastAsia="Book Antiqua" w:hAnsi="Book Antiqua" w:cs="Book Antiqua"/>
          <w:sz w:val="21"/>
          <w:szCs w:val="21"/>
        </w:rPr>
        <w:t>emen e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er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g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.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mun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,</w:t>
      </w:r>
      <w:r w:rsidR="003F523C">
        <w:rPr>
          <w:rFonts w:ascii="Book Antiqua" w:eastAsia="Book Antiqua" w:hAnsi="Book Antiqua" w:cs="Book Antiqua"/>
          <w:spacing w:val="-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peng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u</w:t>
      </w:r>
      <w:r>
        <w:rPr>
          <w:rFonts w:ascii="Book Antiqua" w:eastAsia="Book Antiqua" w:hAnsi="Book Antiqua" w:cs="Book Antiqua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an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w</w:t>
      </w:r>
      <w:r>
        <w:rPr>
          <w:rFonts w:ascii="Book Antiqua" w:eastAsia="Book Antiqua" w:hAnsi="Book Antiqua" w:cs="Book Antiqua"/>
          <w:sz w:val="21"/>
          <w:szCs w:val="21"/>
        </w:rPr>
        <w:t xml:space="preserve">arna yang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l</w:t>
      </w:r>
      <w:r>
        <w:rPr>
          <w:rFonts w:ascii="Book Antiqua" w:eastAsia="Book Antiqua" w:hAnsi="Book Antiqua" w:cs="Book Antiqua"/>
          <w:sz w:val="21"/>
          <w:szCs w:val="21"/>
        </w:rPr>
        <w:t>u cerah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bi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me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j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di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l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l</w:t>
      </w:r>
      <w:r>
        <w:rPr>
          <w:rFonts w:ascii="Book Antiqua" w:eastAsia="Book Antiqua" w:hAnsi="Book Antiqua" w:cs="Book Antiqua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i</w:t>
      </w:r>
      <w:r>
        <w:rPr>
          <w:rFonts w:ascii="Book Antiqua" w:eastAsia="Book Antiqua" w:hAnsi="Book Antiqua" w:cs="Book Antiqua"/>
          <w:sz w:val="21"/>
          <w:szCs w:val="21"/>
        </w:rPr>
        <w:t>nte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 xml:space="preserve">s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b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g</w:t>
      </w:r>
      <w:r>
        <w:rPr>
          <w:rFonts w:ascii="Book Antiqua" w:eastAsia="Book Antiqua" w:hAnsi="Book Antiqua" w:cs="Book Antiqua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4"/>
          <w:sz w:val="21"/>
          <w:szCs w:val="21"/>
        </w:rPr>
        <w:t xml:space="preserve"> </w:t>
      </w:r>
      <w:r w:rsidR="00291485"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b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g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an kon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u</w:t>
      </w:r>
      <w:r>
        <w:rPr>
          <w:rFonts w:ascii="Book Antiqua" w:eastAsia="Book Antiqua" w:hAnsi="Book Antiqua" w:cs="Book Antiqua"/>
          <w:sz w:val="21"/>
          <w:szCs w:val="21"/>
        </w:rPr>
        <w:t>me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,</w:t>
      </w:r>
      <w:r w:rsidR="00D86695">
        <w:rPr>
          <w:rFonts w:ascii="Book Antiqua" w:eastAsia="Book Antiqua" w:hAnsi="Book Antiqua" w:cs="Book Antiqua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ru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m</w:t>
      </w:r>
      <w:r>
        <w:rPr>
          <w:rFonts w:ascii="Book Antiqua" w:eastAsia="Book Antiqua" w:hAnsi="Book Antiqua" w:cs="Book Antiqua"/>
          <w:sz w:val="21"/>
          <w:szCs w:val="21"/>
        </w:rPr>
        <w:t xml:space="preserve">a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b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g</w:t>
      </w:r>
      <w:r>
        <w:rPr>
          <w:rFonts w:ascii="Book Antiqua" w:eastAsia="Book Antiqua" w:hAnsi="Book Antiqua" w:cs="Book Antiqua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mere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k</w:t>
      </w:r>
      <w:r>
        <w:rPr>
          <w:rFonts w:ascii="Book Antiqua" w:eastAsia="Book Antiqua" w:hAnsi="Book Antiqua" w:cs="Book Antiqua"/>
          <w:sz w:val="21"/>
          <w:szCs w:val="21"/>
        </w:rPr>
        <w:t>a yang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b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h me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y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u</w:t>
      </w:r>
      <w:r>
        <w:rPr>
          <w:rFonts w:ascii="Book Antiqua" w:eastAsia="Book Antiqua" w:hAnsi="Book Antiqua" w:cs="Book Antiqua"/>
          <w:sz w:val="21"/>
          <w:szCs w:val="21"/>
        </w:rPr>
        <w:t>k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des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yang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b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 xml:space="preserve">h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m</w:t>
      </w:r>
      <w:r>
        <w:rPr>
          <w:rFonts w:ascii="Book Antiqua" w:eastAsia="Book Antiqua" w:hAnsi="Book Antiqua" w:cs="Book Antiqua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1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.</w:t>
      </w:r>
    </w:p>
    <w:p w:rsidR="00B6235D" w:rsidRDefault="00B6235D">
      <w:pPr>
        <w:spacing w:before="2" w:line="260" w:lineRule="exact"/>
        <w:rPr>
          <w:sz w:val="26"/>
          <w:szCs w:val="26"/>
        </w:rPr>
      </w:pPr>
    </w:p>
    <w:p w:rsidR="00B6235D" w:rsidRDefault="00C14199">
      <w:pPr>
        <w:ind w:left="109" w:right="267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F. 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K</w:t>
      </w:r>
      <w:r>
        <w:rPr>
          <w:rFonts w:ascii="Book Antiqua" w:eastAsia="Book Antiqua" w:hAnsi="Book Antiqua" w:cs="Book Antiqua"/>
          <w:b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z w:val="22"/>
          <w:szCs w:val="22"/>
        </w:rPr>
        <w:t>MPU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z w:val="22"/>
          <w:szCs w:val="22"/>
        </w:rPr>
        <w:t>N</w:t>
      </w:r>
    </w:p>
    <w:p w:rsidR="00B6235D" w:rsidRDefault="00C14199">
      <w:pPr>
        <w:spacing w:line="260" w:lineRule="exact"/>
        <w:ind w:left="469" w:right="-48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Isti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"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kr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ik"</w:t>
      </w:r>
      <w:r>
        <w:rPr>
          <w:rFonts w:ascii="Book Antiqua" w:eastAsia="Book Antiqua" w:hAnsi="Book Antiqua" w:cs="Book Antiqua"/>
          <w:spacing w:val="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asal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asa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Yu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i,</w:t>
      </w:r>
    </w:p>
    <w:p w:rsidR="00B6235D" w:rsidRDefault="00C14199">
      <w:pPr>
        <w:ind w:left="109" w:right="-3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dan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am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asa 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esia,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irip 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 xml:space="preserve">a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gr</w:t>
      </w:r>
      <w:r>
        <w:rPr>
          <w:rFonts w:ascii="Book Antiqua" w:eastAsia="Book Antiqua" w:hAnsi="Book Antiqua" w:cs="Book Antiqua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"c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iq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e," y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 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las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sis.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Kri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ik 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al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 ke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iat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er</w:t>
      </w:r>
      <w:r>
        <w:rPr>
          <w:rFonts w:ascii="Book Antiqua" w:eastAsia="Book Antiqua" w:hAnsi="Book Antiqua" w:cs="Book Antiqua"/>
          <w:sz w:val="22"/>
          <w:szCs w:val="22"/>
        </w:rPr>
        <w:t>es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ah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>oti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ku</w:t>
      </w:r>
      <w:r>
        <w:rPr>
          <w:rFonts w:ascii="Book Antiqua" w:eastAsia="Book Antiqua" w:hAnsi="Book Antiqua" w:cs="Book Antiqua"/>
          <w:sz w:val="22"/>
          <w:szCs w:val="22"/>
        </w:rPr>
        <w:t>atan dan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lem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nn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ian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ada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 ke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an kele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 xml:space="preserve">an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u 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ya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</w:p>
    <w:p w:rsidR="00B6235D" w:rsidRDefault="009C601E">
      <w:pPr>
        <w:spacing w:before="60" w:line="260" w:lineRule="exact"/>
        <w:ind w:right="76"/>
        <w:jc w:val="both"/>
        <w:rPr>
          <w:rFonts w:ascii="Book Antiqua" w:eastAsia="Book Antiqua" w:hAnsi="Book Antiqua" w:cs="Book Antiqua"/>
          <w:sz w:val="22"/>
          <w:szCs w:val="22"/>
        </w:rPr>
      </w:pPr>
      <w:r>
        <w:pict>
          <v:group id="_x0000_s1026" style="position:absolute;left:0;text-align:left;margin-left:78pt;margin-top:8.85pt;width:462.8pt;height:0;z-index:-251656704;mso-position-horizontal-relative:page" coordorigin="1560,1167" coordsize="9256,0">
            <v:shape id="_x0000_s1027" style="position:absolute;left:1560;top:1167;width:9256;height:0" coordorigin="1560,1167" coordsize="9256,0" path="m1560,1167r9256,e" filled="f" strokeweight=".58pt">
              <v:path arrowok="t"/>
            </v:shape>
            <w10:wrap anchorx="page"/>
          </v:group>
        </w:pict>
      </w:r>
      <w:r w:rsidR="00C14199">
        <w:br w:type="column"/>
      </w:r>
      <w:r w:rsidR="00C14199">
        <w:rPr>
          <w:rFonts w:ascii="Book Antiqua" w:eastAsia="Book Antiqua" w:hAnsi="Book Antiqua" w:cs="Book Antiqua"/>
          <w:sz w:val="22"/>
          <w:szCs w:val="22"/>
        </w:rPr>
        <w:lastRenderedPageBreak/>
        <w:t>m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z w:val="22"/>
          <w:szCs w:val="22"/>
        </w:rPr>
        <w:t>la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l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z w:val="22"/>
          <w:szCs w:val="22"/>
        </w:rPr>
        <w:t>i k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="00C14199">
        <w:rPr>
          <w:rFonts w:ascii="Book Antiqua" w:eastAsia="Book Antiqua" w:hAnsi="Book Antiqua" w:cs="Book Antiqua"/>
          <w:sz w:val="22"/>
          <w:szCs w:val="22"/>
        </w:rPr>
        <w:t xml:space="preserve">ik 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 w:rsidR="00C14199">
        <w:rPr>
          <w:rFonts w:ascii="Book Antiqua" w:eastAsia="Book Antiqua" w:hAnsi="Book Antiqua" w:cs="Book Antiqua"/>
          <w:sz w:val="22"/>
          <w:szCs w:val="22"/>
        </w:rPr>
        <w:t>o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z w:val="22"/>
          <w:szCs w:val="22"/>
        </w:rPr>
        <w:t>ma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 w:rsidR="00C14199">
        <w:rPr>
          <w:rFonts w:ascii="Book Antiqua" w:eastAsia="Book Antiqua" w:hAnsi="Book Antiqua" w:cs="Book Antiqua"/>
          <w:sz w:val="22"/>
          <w:szCs w:val="22"/>
        </w:rPr>
        <w:t>is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="00C14199">
        <w:rPr>
          <w:rFonts w:ascii="Book Antiqua" w:eastAsia="Book Antiqua" w:hAnsi="Book Antiqua" w:cs="Book Antiqua"/>
          <w:sz w:val="22"/>
          <w:szCs w:val="22"/>
        </w:rPr>
        <w:t>ik, i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st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C14199">
        <w:rPr>
          <w:rFonts w:ascii="Book Antiqua" w:eastAsia="Book Antiqua" w:hAnsi="Book Antiqua" w:cs="Book Antiqua"/>
          <w:sz w:val="22"/>
          <w:szCs w:val="22"/>
        </w:rPr>
        <w:t>m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C14199">
        <w:rPr>
          <w:rFonts w:ascii="Book Antiqua" w:eastAsia="Book Antiqua" w:hAnsi="Book Antiqua" w:cs="Book Antiqua"/>
          <w:sz w:val="22"/>
          <w:szCs w:val="22"/>
        </w:rPr>
        <w:t>t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C14199">
        <w:rPr>
          <w:rFonts w:ascii="Book Antiqua" w:eastAsia="Book Antiqua" w:hAnsi="Book Antiqua" w:cs="Book Antiqua"/>
          <w:sz w:val="22"/>
          <w:szCs w:val="22"/>
        </w:rPr>
        <w:t>l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z w:val="22"/>
          <w:szCs w:val="22"/>
        </w:rPr>
        <w:t>sti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 w:rsidR="00C14199">
        <w:rPr>
          <w:rFonts w:ascii="Book Antiqua" w:eastAsia="Book Antiqua" w:hAnsi="Book Antiqua" w:cs="Book Antiqua"/>
          <w:sz w:val="22"/>
          <w:szCs w:val="22"/>
        </w:rPr>
        <w:t>, dan eks</w:t>
      </w:r>
      <w:r w:rsidR="00C14199"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 w:rsidR="00C14199">
        <w:rPr>
          <w:rFonts w:ascii="Book Antiqua" w:eastAsia="Book Antiqua" w:hAnsi="Book Antiqua" w:cs="Book Antiqua"/>
          <w:sz w:val="22"/>
          <w:szCs w:val="22"/>
        </w:rPr>
        <w:t>es</w:t>
      </w:r>
      <w:r w:rsidR="00C14199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z w:val="22"/>
          <w:szCs w:val="22"/>
        </w:rPr>
        <w:t>vist</w:t>
      </w:r>
      <w:r w:rsidR="00C14199"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C14199"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 w:rsidR="00C14199">
        <w:rPr>
          <w:rFonts w:ascii="Book Antiqua" w:eastAsia="Book Antiqua" w:hAnsi="Book Antiqua" w:cs="Book Antiqua"/>
          <w:sz w:val="22"/>
          <w:szCs w:val="22"/>
        </w:rPr>
        <w:t>.</w:t>
      </w:r>
    </w:p>
    <w:p w:rsidR="00B6235D" w:rsidRDefault="00C14199">
      <w:pPr>
        <w:spacing w:before="8"/>
        <w:ind w:right="76" w:firstLine="36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Krit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sti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alah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kat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yang di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akan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 xml:space="preserve">am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i,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wa 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iki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s leb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besar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me</w:t>
      </w:r>
      <w:r>
        <w:rPr>
          <w:rFonts w:ascii="Book Antiqua" w:eastAsia="Book Antiqua" w:hAnsi="Book Antiqua" w:cs="Book Antiqua"/>
          <w:sz w:val="22"/>
          <w:szCs w:val="22"/>
        </w:rPr>
        <w:t>mba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itkan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osi</w:t>
      </w:r>
      <w:r w:rsidR="00291485">
        <w:rPr>
          <w:rFonts w:ascii="Book Antiqua" w:eastAsia="Book Antiqua" w:hAnsi="Book Antiqua" w:cs="Book Antiqua"/>
          <w:sz w:val="22"/>
          <w:szCs w:val="22"/>
        </w:rPr>
        <w:t>onal</w:t>
      </w:r>
      <w:r>
        <w:rPr>
          <w:rFonts w:ascii="Book Antiqua" w:eastAsia="Book Antiqua" w:hAnsi="Book Antiqua" w:cs="Book Antiqua"/>
          <w:sz w:val="22"/>
          <w:szCs w:val="22"/>
        </w:rPr>
        <w:t xml:space="preserve"> estetis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ada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a.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Kri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ik 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ku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ada 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 xml:space="preserve">is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lem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v</w:t>
      </w:r>
      <w:r>
        <w:rPr>
          <w:rFonts w:ascii="Book Antiqua" w:eastAsia="Book Antiqua" w:hAnsi="Book Antiqua" w:cs="Book Antiqua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 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3F523C"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z w:val="22"/>
          <w:szCs w:val="22"/>
        </w:rPr>
        <w:t>st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 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 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timb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an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teks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isto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u ma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 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l.</w:t>
      </w:r>
    </w:p>
    <w:p w:rsidR="00B6235D" w:rsidRDefault="00C14199">
      <w:pPr>
        <w:spacing w:line="260" w:lineRule="exact"/>
        <w:ind w:left="36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Dalam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i, 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an 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staka</w:t>
      </w:r>
    </w:p>
    <w:p w:rsidR="00B6235D" w:rsidRDefault="00C14199">
      <w:pPr>
        <w:ind w:right="7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dip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er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sirk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u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 w:rsidR="003F523C">
        <w:rPr>
          <w:rFonts w:ascii="Book Antiqua" w:eastAsia="Book Antiqua" w:hAnsi="Book Antiqua" w:cs="Book Antiqua"/>
          <w:sz w:val="22"/>
          <w:szCs w:val="22"/>
        </w:rPr>
        <w:t xml:space="preserve">sis </w:t>
      </w:r>
      <w:r>
        <w:rPr>
          <w:rFonts w:ascii="Book Antiqua" w:eastAsia="Book Antiqua" w:hAnsi="Book Antiqua" w:cs="Book Antiqua"/>
          <w:sz w:val="22"/>
          <w:szCs w:val="22"/>
        </w:rPr>
        <w:t>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bag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i 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si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tat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gan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ku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ada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eks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lo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asi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maham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 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 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yang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rj</w:t>
      </w:r>
      <w:r>
        <w:rPr>
          <w:rFonts w:ascii="Book Antiqua" w:eastAsia="Book Antiqua" w:hAnsi="Book Antiqua" w:cs="Book Antiqua"/>
          <w:sz w:val="22"/>
          <w:szCs w:val="22"/>
        </w:rPr>
        <w:t>adi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ada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divi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kelo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mp</w:t>
      </w:r>
      <w:r>
        <w:rPr>
          <w:rFonts w:ascii="Book Antiqua" w:eastAsia="Book Antiqua" w:hAnsi="Book Antiqua" w:cs="Book Antiqua"/>
          <w:sz w:val="22"/>
          <w:szCs w:val="22"/>
        </w:rPr>
        <w:t>ok 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kait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isu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ial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u ke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Data dip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er</w:t>
      </w:r>
      <w:r>
        <w:rPr>
          <w:rFonts w:ascii="Book Antiqua" w:eastAsia="Book Antiqua" w:hAnsi="Book Antiqua" w:cs="Book Antiqua"/>
          <w:sz w:val="22"/>
          <w:szCs w:val="22"/>
        </w:rPr>
        <w:t>oleh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 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sai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ga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sai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oto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ai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ek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v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l yang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secara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sis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atis.</w:t>
      </w:r>
    </w:p>
    <w:p w:rsidR="00B6235D" w:rsidRDefault="00C14199">
      <w:pPr>
        <w:ind w:right="75" w:firstLine="36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ian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ada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 w:rsidR="00291485">
        <w:rPr>
          <w:rFonts w:ascii="Book Antiqua" w:eastAsia="Book Antiqua" w:hAnsi="Book Antiqua" w:cs="Book Antiqua"/>
          <w:sz w:val="22"/>
          <w:szCs w:val="22"/>
        </w:rPr>
        <w:t xml:space="preserve"> seni pada</w:t>
      </w:r>
      <w:r>
        <w:rPr>
          <w:rFonts w:ascii="Book Antiqua" w:eastAsia="Book Antiqua" w:hAnsi="Book Antiqua" w:cs="Book Antiqua"/>
          <w:sz w:val="22"/>
          <w:szCs w:val="22"/>
        </w:rPr>
        <w:t xml:space="preserve"> ob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ek 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as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. Dal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291485">
        <w:rPr>
          <w:rFonts w:ascii="Book Antiqua" w:eastAsia="Book Antiqua" w:hAnsi="Book Antiqua" w:cs="Book Antiqua"/>
          <w:sz w:val="22"/>
          <w:szCs w:val="22"/>
        </w:rPr>
        <w:t xml:space="preserve">m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kr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 w:rsidR="003F523C">
        <w:rPr>
          <w:rFonts w:ascii="Book Antiqua" w:eastAsia="Book Antiqua" w:hAnsi="Book Antiqua" w:cs="Book Antiqua"/>
          <w:sz w:val="22"/>
          <w:szCs w:val="22"/>
        </w:rPr>
        <w:t xml:space="preserve">k 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3F523C">
        <w:rPr>
          <w:rFonts w:ascii="Book Antiqua" w:eastAsia="Book Antiqua" w:hAnsi="Book Antiqua" w:cs="Book Antiqua"/>
          <w:sz w:val="22"/>
          <w:szCs w:val="22"/>
        </w:rPr>
        <w:t xml:space="preserve">i,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da </w:t>
      </w:r>
      <w:r w:rsidR="003F523C">
        <w:rPr>
          <w:rFonts w:ascii="Book Antiqua" w:eastAsia="Book Antiqua" w:hAnsi="Book Antiqua" w:cs="Book Antiqua"/>
          <w:sz w:val="22"/>
          <w:szCs w:val="22"/>
        </w:rPr>
        <w:t xml:space="preserve">dasar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sis dan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va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 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dasa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kan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-j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is yang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ol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h tit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k 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w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ya, se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 kri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 xml:space="preserve">ik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mali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 xml:space="preserve">tik.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ap 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batk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esk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ipsi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ek 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, 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mas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 id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ikasi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mal.</w:t>
      </w:r>
    </w:p>
    <w:p w:rsidR="00B6235D" w:rsidRDefault="00C14199">
      <w:pPr>
        <w:ind w:right="76" w:firstLine="36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sz w:val="22"/>
          <w:szCs w:val="22"/>
        </w:rPr>
        <w:t>An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>mal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askan bagai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 ob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ek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-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 w:rsidR="00291485">
        <w:rPr>
          <w:rFonts w:ascii="Book Antiqua" w:eastAsia="Book Antiqua" w:hAnsi="Book Antiqua" w:cs="Book Antiqua"/>
          <w:sz w:val="22"/>
          <w:szCs w:val="22"/>
        </w:rPr>
        <w:t xml:space="preserve">ek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r 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dasa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kan sig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ik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ya,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 be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k,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ea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war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a, ga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, teks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, 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osisi.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lam 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sain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Chris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a,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er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lkan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ek 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al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ye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i ca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yang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amba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kan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atle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akan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an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ge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akan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dan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idi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 xml:space="preserve">as.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amu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g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mastik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w</w:t>
      </w:r>
      <w:r>
        <w:rPr>
          <w:rFonts w:ascii="Book Antiqua" w:eastAsia="Book Antiqua" w:hAnsi="Book Antiqua" w:cs="Book Antiqua"/>
          <w:sz w:val="22"/>
          <w:szCs w:val="22"/>
        </w:rPr>
        <w:t>a 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as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seb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 tetap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j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las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 mud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dip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ami.</w:t>
      </w:r>
    </w:p>
    <w:p w:rsidR="00B6235D" w:rsidRDefault="00C14199">
      <w:pPr>
        <w:ind w:right="74" w:firstLine="360"/>
        <w:jc w:val="both"/>
        <w:rPr>
          <w:rFonts w:ascii="Book Antiqua" w:eastAsia="Book Antiqua" w:hAnsi="Book Antiqua" w:cs="Book Antiqua"/>
          <w:sz w:val="22"/>
          <w:szCs w:val="22"/>
        </w:rPr>
        <w:sectPr w:rsidR="00B6235D">
          <w:footerReference w:type="default" r:id="rId18"/>
          <w:pgSz w:w="11920" w:h="16460"/>
          <w:pgMar w:top="1520" w:right="900" w:bottom="280" w:left="1480" w:header="0" w:footer="1524" w:gutter="0"/>
          <w:cols w:num="2" w:space="720" w:equalWidth="0">
            <w:col w:w="4593" w:space="336"/>
            <w:col w:w="4611"/>
          </w:cols>
        </w:sectPr>
      </w:pP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rpr</w:t>
      </w:r>
      <w:r>
        <w:rPr>
          <w:rFonts w:ascii="Book Antiqua" w:eastAsia="Book Antiqua" w:hAnsi="Book Antiqua" w:cs="Book Antiqua"/>
          <w:sz w:val="22"/>
          <w:szCs w:val="22"/>
        </w:rPr>
        <w:t>etasi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mbe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ik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at,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kes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, ga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asa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, 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gan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s t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ta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 ob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ek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v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al,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yang di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ol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atar belak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ak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tik.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 w:rsidR="00291485">
        <w:rPr>
          <w:rFonts w:ascii="Book Antiqua" w:eastAsia="Book Antiqua" w:hAnsi="Book Antiqua" w:cs="Book Antiqua"/>
          <w:sz w:val="22"/>
          <w:szCs w:val="22"/>
        </w:rPr>
        <w:t xml:space="preserve"> d</w:t>
      </w:r>
      <w:r w:rsidR="00291485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291485">
        <w:rPr>
          <w:rFonts w:ascii="Book Antiqua" w:eastAsia="Book Antiqua" w:hAnsi="Book Antiqua" w:cs="Book Antiqua"/>
          <w:sz w:val="22"/>
          <w:szCs w:val="22"/>
        </w:rPr>
        <w:t>sain</w:t>
      </w:r>
      <w:r w:rsidR="00291485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291485">
        <w:rPr>
          <w:rFonts w:ascii="Book Antiqua" w:eastAsia="Book Antiqua" w:hAnsi="Book Antiqua" w:cs="Book Antiqua"/>
          <w:sz w:val="22"/>
          <w:szCs w:val="22"/>
        </w:rPr>
        <w:t>ke</w:t>
      </w:r>
      <w:r w:rsidR="00291485"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 w:rsidR="00291485">
        <w:rPr>
          <w:rFonts w:ascii="Book Antiqua" w:eastAsia="Book Antiqua" w:hAnsi="Book Antiqua" w:cs="Book Antiqua"/>
          <w:sz w:val="22"/>
          <w:szCs w:val="22"/>
        </w:rPr>
        <w:t>as</w:t>
      </w:r>
      <w:r w:rsidR="00291485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291485">
        <w:rPr>
          <w:rFonts w:ascii="Book Antiqua" w:eastAsia="Book Antiqua" w:hAnsi="Book Antiqua" w:cs="Book Antiqua"/>
          <w:sz w:val="22"/>
          <w:szCs w:val="22"/>
        </w:rPr>
        <w:t>n</w:t>
      </w:r>
      <w:r w:rsidR="00291485">
        <w:rPr>
          <w:rFonts w:ascii="Book Antiqua" w:eastAsia="Book Antiqua" w:hAnsi="Book Antiqua" w:cs="Book Antiqua"/>
          <w:spacing w:val="1"/>
          <w:sz w:val="22"/>
          <w:szCs w:val="22"/>
        </w:rPr>
        <w:t xml:space="preserve"> H</w:t>
      </w:r>
      <w:r w:rsidR="00291485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291485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291485">
        <w:rPr>
          <w:rFonts w:ascii="Book Antiqua" w:eastAsia="Book Antiqua" w:hAnsi="Book Antiqua" w:cs="Book Antiqua"/>
          <w:sz w:val="22"/>
          <w:szCs w:val="22"/>
        </w:rPr>
        <w:t>s Chris</w:t>
      </w:r>
      <w:r w:rsidR="00291485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="00291485">
        <w:rPr>
          <w:rFonts w:ascii="Book Antiqua" w:eastAsia="Book Antiqua" w:hAnsi="Book Antiqua" w:cs="Book Antiqua"/>
          <w:sz w:val="22"/>
          <w:szCs w:val="22"/>
        </w:rPr>
        <w:t>i</w:t>
      </w:r>
      <w:r w:rsidR="00291485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291485">
        <w:rPr>
          <w:rFonts w:ascii="Book Antiqua" w:eastAsia="Book Antiqua" w:hAnsi="Book Antiqua" w:cs="Book Antiqua"/>
          <w:sz w:val="22"/>
          <w:szCs w:val="22"/>
        </w:rPr>
        <w:t>n</w:t>
      </w:r>
      <w:r w:rsidR="00291485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291485">
        <w:rPr>
          <w:rFonts w:ascii="Book Antiqua" w:eastAsia="Book Antiqua" w:hAnsi="Book Antiqua" w:cs="Book Antiqua"/>
          <w:spacing w:val="-2"/>
          <w:sz w:val="22"/>
          <w:szCs w:val="22"/>
        </w:rPr>
        <w:t>J</w:t>
      </w:r>
      <w:r w:rsidR="00291485">
        <w:rPr>
          <w:rFonts w:ascii="Book Antiqua" w:eastAsia="Book Antiqua" w:hAnsi="Book Antiqua" w:cs="Book Antiqua"/>
          <w:sz w:val="22"/>
          <w:szCs w:val="22"/>
        </w:rPr>
        <w:t>a</w:t>
      </w:r>
      <w:r w:rsidR="00291485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291485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291485">
        <w:rPr>
          <w:rFonts w:ascii="Book Antiqua" w:eastAsia="Book Antiqua" w:hAnsi="Book Antiqua" w:cs="Book Antiqua"/>
          <w:sz w:val="22"/>
          <w:szCs w:val="22"/>
        </w:rPr>
        <w:t>t</w:t>
      </w:r>
      <w:r w:rsidR="00291485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291485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291485">
        <w:rPr>
          <w:rFonts w:ascii="Book Antiqua" w:eastAsia="Book Antiqua" w:hAnsi="Book Antiqua" w:cs="Book Antiqua"/>
          <w:sz w:val="22"/>
          <w:szCs w:val="22"/>
        </w:rPr>
        <w:t>, d</w:t>
      </w:r>
      <w:r w:rsidR="00291485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291485">
        <w:rPr>
          <w:rFonts w:ascii="Book Antiqua" w:eastAsia="Book Antiqua" w:hAnsi="Book Antiqua" w:cs="Book Antiqua"/>
          <w:sz w:val="22"/>
          <w:szCs w:val="22"/>
        </w:rPr>
        <w:t>sai</w:t>
      </w:r>
      <w:r w:rsidR="00291485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="00291485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291485">
        <w:rPr>
          <w:rFonts w:ascii="Book Antiqua" w:eastAsia="Book Antiqua" w:hAnsi="Book Antiqua" w:cs="Book Antiqua"/>
          <w:sz w:val="22"/>
          <w:szCs w:val="22"/>
        </w:rPr>
        <w:t>ya ka</w:t>
      </w:r>
      <w:r w:rsidR="00291485">
        <w:rPr>
          <w:rFonts w:ascii="Book Antiqua" w:eastAsia="Book Antiqua" w:hAnsi="Book Antiqua" w:cs="Book Antiqua"/>
          <w:spacing w:val="-3"/>
          <w:sz w:val="22"/>
          <w:szCs w:val="22"/>
        </w:rPr>
        <w:t>y</w:t>
      </w:r>
      <w:r w:rsidR="00291485">
        <w:rPr>
          <w:rFonts w:ascii="Book Antiqua" w:eastAsia="Book Antiqua" w:hAnsi="Book Antiqua" w:cs="Book Antiqua"/>
          <w:sz w:val="22"/>
          <w:szCs w:val="22"/>
        </w:rPr>
        <w:t>a a</w:t>
      </w:r>
      <w:r w:rsidR="00291485">
        <w:rPr>
          <w:rFonts w:ascii="Book Antiqua" w:eastAsia="Book Antiqua" w:hAnsi="Book Antiqua" w:cs="Book Antiqua"/>
          <w:spacing w:val="-3"/>
          <w:sz w:val="22"/>
          <w:szCs w:val="22"/>
        </w:rPr>
        <w:t>k</w:t>
      </w:r>
      <w:r w:rsidR="00291485">
        <w:rPr>
          <w:rFonts w:ascii="Book Antiqua" w:eastAsia="Book Antiqua" w:hAnsi="Book Antiqua" w:cs="Book Antiqua"/>
          <w:sz w:val="22"/>
          <w:szCs w:val="22"/>
        </w:rPr>
        <w:t>an</w:t>
      </w:r>
      <w:r w:rsidR="00291485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291485">
        <w:rPr>
          <w:rFonts w:ascii="Book Antiqua" w:eastAsia="Book Antiqua" w:hAnsi="Book Antiqua" w:cs="Book Antiqua"/>
          <w:sz w:val="22"/>
          <w:szCs w:val="22"/>
        </w:rPr>
        <w:t>elem</w:t>
      </w:r>
      <w:r w:rsidR="00291485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291485">
        <w:rPr>
          <w:rFonts w:ascii="Book Antiqua" w:eastAsia="Book Antiqua" w:hAnsi="Book Antiqua" w:cs="Book Antiqua"/>
          <w:sz w:val="22"/>
          <w:szCs w:val="22"/>
        </w:rPr>
        <w:t>n</w:t>
      </w:r>
      <w:r w:rsidR="00291485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291485">
        <w:rPr>
          <w:rFonts w:ascii="Book Antiqua" w:eastAsia="Book Antiqua" w:hAnsi="Book Antiqua" w:cs="Book Antiqua"/>
          <w:sz w:val="22"/>
          <w:szCs w:val="22"/>
        </w:rPr>
        <w:t>y</w:t>
      </w:r>
      <w:r w:rsidR="00291485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291485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291485">
        <w:rPr>
          <w:rFonts w:ascii="Book Antiqua" w:eastAsia="Book Antiqua" w:hAnsi="Book Antiqua" w:cs="Book Antiqua"/>
          <w:sz w:val="22"/>
          <w:szCs w:val="22"/>
        </w:rPr>
        <w:t>g m</w:t>
      </w:r>
      <w:r w:rsidR="00291485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291485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291485">
        <w:rPr>
          <w:rFonts w:ascii="Book Antiqua" w:eastAsia="Book Antiqua" w:hAnsi="Book Antiqua" w:cs="Book Antiqua"/>
          <w:sz w:val="22"/>
          <w:szCs w:val="22"/>
        </w:rPr>
        <w:t>g</w:t>
      </w:r>
      <w:r w:rsidR="00291485">
        <w:rPr>
          <w:rFonts w:ascii="Book Antiqua" w:eastAsia="Book Antiqua" w:hAnsi="Book Antiqua" w:cs="Book Antiqua"/>
          <w:spacing w:val="-1"/>
          <w:sz w:val="22"/>
          <w:szCs w:val="22"/>
        </w:rPr>
        <w:t>g</w:t>
      </w:r>
      <w:r w:rsidR="00291485">
        <w:rPr>
          <w:rFonts w:ascii="Book Antiqua" w:eastAsia="Book Antiqua" w:hAnsi="Book Antiqua" w:cs="Book Antiqua"/>
          <w:sz w:val="22"/>
          <w:szCs w:val="22"/>
        </w:rPr>
        <w:t>am</w:t>
      </w:r>
      <w:r w:rsidR="00291485">
        <w:rPr>
          <w:rFonts w:ascii="Book Antiqua" w:eastAsia="Book Antiqua" w:hAnsi="Book Antiqua" w:cs="Book Antiqua"/>
          <w:spacing w:val="-3"/>
          <w:sz w:val="22"/>
          <w:szCs w:val="22"/>
        </w:rPr>
        <w:t>b</w:t>
      </w:r>
      <w:r w:rsidR="00291485">
        <w:rPr>
          <w:rFonts w:ascii="Book Antiqua" w:eastAsia="Book Antiqua" w:hAnsi="Book Antiqua" w:cs="Book Antiqua"/>
          <w:sz w:val="22"/>
          <w:szCs w:val="22"/>
        </w:rPr>
        <w:t>a</w:t>
      </w:r>
      <w:r w:rsidR="00291485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291485">
        <w:rPr>
          <w:rFonts w:ascii="Book Antiqua" w:eastAsia="Book Antiqua" w:hAnsi="Book Antiqua" w:cs="Book Antiqua"/>
          <w:sz w:val="22"/>
          <w:szCs w:val="22"/>
        </w:rPr>
        <w:t xml:space="preserve">kan </w:t>
      </w:r>
      <w:r w:rsidR="00291485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291485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291485">
        <w:rPr>
          <w:rFonts w:ascii="Book Antiqua" w:eastAsia="Book Antiqua" w:hAnsi="Book Antiqua" w:cs="Book Antiqua"/>
          <w:sz w:val="22"/>
          <w:szCs w:val="22"/>
        </w:rPr>
        <w:t>e</w:t>
      </w:r>
      <w:r w:rsidR="00291485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291485">
        <w:rPr>
          <w:rFonts w:ascii="Book Antiqua" w:eastAsia="Book Antiqua" w:hAnsi="Book Antiqua" w:cs="Book Antiqua"/>
          <w:spacing w:val="-3"/>
          <w:sz w:val="22"/>
          <w:szCs w:val="22"/>
        </w:rPr>
        <w:t>g</w:t>
      </w:r>
      <w:r w:rsidR="00291485">
        <w:rPr>
          <w:rFonts w:ascii="Book Antiqua" w:eastAsia="Book Antiqua" w:hAnsi="Book Antiqua" w:cs="Book Antiqua"/>
          <w:sz w:val="22"/>
          <w:szCs w:val="22"/>
        </w:rPr>
        <w:t>i, a</w:t>
      </w:r>
      <w:r w:rsidR="00291485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291485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="00291485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291485">
        <w:rPr>
          <w:rFonts w:ascii="Book Antiqua" w:eastAsia="Book Antiqua" w:hAnsi="Book Antiqua" w:cs="Book Antiqua"/>
          <w:sz w:val="22"/>
          <w:szCs w:val="22"/>
        </w:rPr>
        <w:t>s</w:t>
      </w:r>
      <w:r w:rsidR="00291485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="00291485">
        <w:rPr>
          <w:rFonts w:ascii="Book Antiqua" w:eastAsia="Book Antiqua" w:hAnsi="Book Antiqua" w:cs="Book Antiqua"/>
          <w:sz w:val="22"/>
          <w:szCs w:val="22"/>
        </w:rPr>
        <w:t>asm</w:t>
      </w:r>
      <w:r w:rsidR="00291485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291485">
        <w:rPr>
          <w:rFonts w:ascii="Book Antiqua" w:eastAsia="Book Antiqua" w:hAnsi="Book Antiqua" w:cs="Book Antiqua"/>
          <w:sz w:val="22"/>
          <w:szCs w:val="22"/>
        </w:rPr>
        <w:t>, d</w:t>
      </w:r>
      <w:r w:rsidR="00291485"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 w:rsidR="00291485">
        <w:rPr>
          <w:rFonts w:ascii="Book Antiqua" w:eastAsia="Book Antiqua" w:hAnsi="Book Antiqua" w:cs="Book Antiqua"/>
          <w:sz w:val="22"/>
          <w:szCs w:val="22"/>
        </w:rPr>
        <w:t>n c</w:t>
      </w:r>
      <w:r w:rsidR="00291485">
        <w:rPr>
          <w:rFonts w:ascii="Book Antiqua" w:eastAsia="Book Antiqua" w:hAnsi="Book Antiqua" w:cs="Book Antiqua"/>
          <w:spacing w:val="1"/>
          <w:sz w:val="22"/>
          <w:szCs w:val="22"/>
        </w:rPr>
        <w:t>in</w:t>
      </w:r>
      <w:r w:rsidR="00291485"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 w:rsidR="00291485">
        <w:rPr>
          <w:rFonts w:ascii="Book Antiqua" w:eastAsia="Book Antiqua" w:hAnsi="Book Antiqua" w:cs="Book Antiqua"/>
          <w:sz w:val="22"/>
          <w:szCs w:val="22"/>
        </w:rPr>
        <w:t>a</w:t>
      </w:r>
      <w:r w:rsidR="00291485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291485">
        <w:rPr>
          <w:rFonts w:ascii="Book Antiqua" w:eastAsia="Book Antiqua" w:hAnsi="Book Antiqua" w:cs="Book Antiqua"/>
          <w:sz w:val="22"/>
          <w:szCs w:val="22"/>
        </w:rPr>
        <w:t>te</w:t>
      </w:r>
      <w:r w:rsidR="00291485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291485"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 w:rsidR="00291485">
        <w:rPr>
          <w:rFonts w:ascii="Book Antiqua" w:eastAsia="Book Antiqua" w:hAnsi="Book Antiqua" w:cs="Book Antiqua"/>
          <w:sz w:val="22"/>
          <w:szCs w:val="22"/>
        </w:rPr>
        <w:t>adap t</w:t>
      </w:r>
      <w:r w:rsidR="00291485"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 w:rsidR="00291485"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 w:rsidR="00291485">
        <w:rPr>
          <w:rFonts w:ascii="Book Antiqua" w:eastAsia="Book Antiqua" w:hAnsi="Book Antiqua" w:cs="Book Antiqua"/>
          <w:sz w:val="22"/>
          <w:szCs w:val="22"/>
        </w:rPr>
        <w:t>ah air</w:t>
      </w:r>
      <w:r w:rsidR="00273D06">
        <w:rPr>
          <w:rFonts w:ascii="Book Antiqua" w:eastAsia="Book Antiqua" w:hAnsi="Book Antiqua" w:cs="Book Antiqua"/>
          <w:sz w:val="22"/>
          <w:szCs w:val="22"/>
        </w:rPr>
        <w:t>.</w:t>
      </w:r>
    </w:p>
    <w:p w:rsidR="00B6235D" w:rsidRDefault="00C14199" w:rsidP="00291485">
      <w:pPr>
        <w:spacing w:before="67"/>
        <w:ind w:right="4116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-1"/>
          <w:sz w:val="22"/>
          <w:szCs w:val="22"/>
        </w:rPr>
        <w:lastRenderedPageBreak/>
        <w:t>N</w:t>
      </w:r>
      <w:r>
        <w:rPr>
          <w:rFonts w:ascii="Book Antiqua" w:eastAsia="Book Antiqua" w:hAnsi="Book Antiqua" w:cs="Book Antiqua"/>
          <w:sz w:val="22"/>
          <w:szCs w:val="22"/>
        </w:rPr>
        <w:t>am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, 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leksitas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iap elemen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ga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es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tama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k 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seb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t.</w:t>
      </w:r>
    </w:p>
    <w:p w:rsidR="00B6235D" w:rsidRDefault="00B6235D" w:rsidP="00F15EC4">
      <w:pPr>
        <w:spacing w:before="6" w:line="260" w:lineRule="exact"/>
        <w:jc w:val="both"/>
        <w:rPr>
          <w:sz w:val="26"/>
          <w:szCs w:val="26"/>
        </w:rPr>
      </w:pPr>
    </w:p>
    <w:p w:rsidR="00B6235D" w:rsidRDefault="00C14199">
      <w:pPr>
        <w:ind w:left="109" w:right="6201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D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z w:val="22"/>
          <w:szCs w:val="22"/>
        </w:rPr>
        <w:t>F</w:t>
      </w:r>
      <w:r>
        <w:rPr>
          <w:rFonts w:ascii="Book Antiqua" w:eastAsia="Book Antiqua" w:hAnsi="Book Antiqua" w:cs="Book Antiqua"/>
          <w:b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z w:val="22"/>
          <w:szCs w:val="22"/>
        </w:rPr>
        <w:t>PUS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K</w:t>
      </w:r>
      <w:r>
        <w:rPr>
          <w:rFonts w:ascii="Book Antiqua" w:eastAsia="Book Antiqua" w:hAnsi="Book Antiqua" w:cs="Book Antiqua"/>
          <w:b/>
          <w:sz w:val="22"/>
          <w:szCs w:val="22"/>
        </w:rPr>
        <w:t>A</w:t>
      </w:r>
    </w:p>
    <w:p w:rsidR="00B6235D" w:rsidRDefault="00B6235D">
      <w:pPr>
        <w:spacing w:line="200" w:lineRule="exact"/>
      </w:pPr>
    </w:p>
    <w:p w:rsidR="00B6235D" w:rsidRDefault="00B6235D">
      <w:pPr>
        <w:spacing w:line="200" w:lineRule="exact"/>
      </w:pPr>
    </w:p>
    <w:p w:rsidR="00B6235D" w:rsidRDefault="00B6235D">
      <w:pPr>
        <w:spacing w:before="8" w:line="260" w:lineRule="exact"/>
        <w:rPr>
          <w:sz w:val="26"/>
          <w:szCs w:val="26"/>
        </w:rPr>
      </w:pPr>
    </w:p>
    <w:p w:rsidR="00B6235D" w:rsidRDefault="00C14199">
      <w:pPr>
        <w:ind w:left="829" w:right="4127" w:hanging="720"/>
        <w:rPr>
          <w:sz w:val="21"/>
          <w:szCs w:val="21"/>
        </w:rPr>
      </w:pPr>
      <w:r>
        <w:rPr>
          <w:sz w:val="21"/>
          <w:szCs w:val="21"/>
        </w:rPr>
        <w:t xml:space="preserve">gaby. </w:t>
      </w:r>
      <w:r>
        <w:rPr>
          <w:spacing w:val="-1"/>
          <w:sz w:val="21"/>
          <w:szCs w:val="21"/>
        </w:rPr>
        <w:t>(</w:t>
      </w:r>
      <w:r>
        <w:rPr>
          <w:sz w:val="21"/>
          <w:szCs w:val="21"/>
        </w:rPr>
        <w:t>2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>21</w:t>
      </w:r>
      <w:r>
        <w:rPr>
          <w:spacing w:val="-1"/>
          <w:sz w:val="21"/>
          <w:szCs w:val="21"/>
        </w:rPr>
        <w:t>)</w:t>
      </w:r>
      <w:r>
        <w:rPr>
          <w:sz w:val="21"/>
          <w:szCs w:val="21"/>
        </w:rPr>
        <w:t>.</w:t>
      </w:r>
      <w:r>
        <w:rPr>
          <w:spacing w:val="-2"/>
          <w:sz w:val="21"/>
          <w:szCs w:val="21"/>
        </w:rPr>
        <w:t xml:space="preserve"> </w:t>
      </w:r>
      <w:r>
        <w:rPr>
          <w:i/>
          <w:sz w:val="21"/>
          <w:szCs w:val="21"/>
        </w:rPr>
        <w:t>Penger</w:t>
      </w:r>
      <w:r>
        <w:rPr>
          <w:i/>
          <w:spacing w:val="-1"/>
          <w:sz w:val="21"/>
          <w:szCs w:val="21"/>
        </w:rPr>
        <w:t>ti</w:t>
      </w:r>
      <w:r>
        <w:rPr>
          <w:i/>
          <w:sz w:val="21"/>
          <w:szCs w:val="21"/>
        </w:rPr>
        <w:t>an</w:t>
      </w:r>
      <w:r>
        <w:rPr>
          <w:i/>
          <w:spacing w:val="-2"/>
          <w:sz w:val="21"/>
          <w:szCs w:val="21"/>
        </w:rPr>
        <w:t xml:space="preserve"> </w:t>
      </w:r>
      <w:r>
        <w:rPr>
          <w:i/>
          <w:sz w:val="21"/>
          <w:szCs w:val="21"/>
        </w:rPr>
        <w:t>Kr</w:t>
      </w:r>
      <w:r>
        <w:rPr>
          <w:i/>
          <w:spacing w:val="-4"/>
          <w:sz w:val="21"/>
          <w:szCs w:val="21"/>
        </w:rPr>
        <w:t>i</w:t>
      </w:r>
      <w:r>
        <w:rPr>
          <w:i/>
          <w:spacing w:val="-1"/>
          <w:sz w:val="21"/>
          <w:szCs w:val="21"/>
        </w:rPr>
        <w:t>ti</w:t>
      </w:r>
      <w:r>
        <w:rPr>
          <w:i/>
          <w:sz w:val="21"/>
          <w:szCs w:val="21"/>
        </w:rPr>
        <w:t>k Karya S</w:t>
      </w:r>
      <w:r>
        <w:rPr>
          <w:i/>
          <w:spacing w:val="-3"/>
          <w:sz w:val="21"/>
          <w:szCs w:val="21"/>
        </w:rPr>
        <w:t>e</w:t>
      </w:r>
      <w:r>
        <w:rPr>
          <w:i/>
          <w:sz w:val="21"/>
          <w:szCs w:val="21"/>
        </w:rPr>
        <w:t>ni</w:t>
      </w:r>
      <w:r>
        <w:rPr>
          <w:i/>
          <w:spacing w:val="-1"/>
          <w:sz w:val="21"/>
          <w:szCs w:val="21"/>
        </w:rPr>
        <w:t xml:space="preserve"> </w:t>
      </w:r>
      <w:r>
        <w:rPr>
          <w:i/>
          <w:sz w:val="21"/>
          <w:szCs w:val="21"/>
        </w:rPr>
        <w:t>R</w:t>
      </w:r>
      <w:r>
        <w:rPr>
          <w:i/>
          <w:spacing w:val="-2"/>
          <w:sz w:val="21"/>
          <w:szCs w:val="21"/>
        </w:rPr>
        <w:t>u</w:t>
      </w:r>
      <w:r>
        <w:rPr>
          <w:i/>
          <w:sz w:val="21"/>
          <w:szCs w:val="21"/>
        </w:rPr>
        <w:t>pa: Jen</w:t>
      </w:r>
      <w:r>
        <w:rPr>
          <w:i/>
          <w:spacing w:val="-1"/>
          <w:sz w:val="21"/>
          <w:szCs w:val="21"/>
        </w:rPr>
        <w:t>i</w:t>
      </w:r>
      <w:r>
        <w:rPr>
          <w:i/>
          <w:sz w:val="21"/>
          <w:szCs w:val="21"/>
        </w:rPr>
        <w:t>s, Ta</w:t>
      </w:r>
      <w:r>
        <w:rPr>
          <w:i/>
          <w:spacing w:val="-3"/>
          <w:sz w:val="21"/>
          <w:szCs w:val="21"/>
        </w:rPr>
        <w:t>h</w:t>
      </w:r>
      <w:r>
        <w:rPr>
          <w:i/>
          <w:sz w:val="21"/>
          <w:szCs w:val="21"/>
        </w:rPr>
        <w:t>apan,</w:t>
      </w:r>
      <w:r>
        <w:rPr>
          <w:i/>
          <w:spacing w:val="-2"/>
          <w:sz w:val="21"/>
          <w:szCs w:val="21"/>
        </w:rPr>
        <w:t xml:space="preserve"> </w:t>
      </w:r>
      <w:r>
        <w:rPr>
          <w:i/>
          <w:sz w:val="21"/>
          <w:szCs w:val="21"/>
        </w:rPr>
        <w:t>dan</w:t>
      </w:r>
      <w:r>
        <w:rPr>
          <w:i/>
          <w:spacing w:val="-2"/>
          <w:sz w:val="21"/>
          <w:szCs w:val="21"/>
        </w:rPr>
        <w:t xml:space="preserve"> </w:t>
      </w:r>
      <w:r>
        <w:rPr>
          <w:i/>
          <w:sz w:val="21"/>
          <w:szCs w:val="21"/>
        </w:rPr>
        <w:t>Kr</w:t>
      </w:r>
      <w:r>
        <w:rPr>
          <w:i/>
          <w:spacing w:val="-2"/>
          <w:sz w:val="21"/>
          <w:szCs w:val="21"/>
        </w:rPr>
        <w:t>i</w:t>
      </w:r>
      <w:r>
        <w:rPr>
          <w:i/>
          <w:spacing w:val="-1"/>
          <w:sz w:val="21"/>
          <w:szCs w:val="21"/>
        </w:rPr>
        <w:t>ti</w:t>
      </w:r>
      <w:r>
        <w:rPr>
          <w:i/>
          <w:sz w:val="21"/>
          <w:szCs w:val="21"/>
        </w:rPr>
        <w:t>kus Seni</w:t>
      </w:r>
      <w:r>
        <w:rPr>
          <w:i/>
          <w:spacing w:val="-1"/>
          <w:sz w:val="21"/>
          <w:szCs w:val="21"/>
        </w:rPr>
        <w:t xml:space="preserve"> </w:t>
      </w:r>
      <w:r>
        <w:rPr>
          <w:i/>
          <w:sz w:val="21"/>
          <w:szCs w:val="21"/>
        </w:rPr>
        <w:t xml:space="preserve">di </w:t>
      </w:r>
      <w:r>
        <w:rPr>
          <w:i/>
          <w:spacing w:val="-1"/>
          <w:sz w:val="21"/>
          <w:szCs w:val="21"/>
        </w:rPr>
        <w:t>I</w:t>
      </w:r>
      <w:r>
        <w:rPr>
          <w:i/>
          <w:sz w:val="21"/>
          <w:szCs w:val="21"/>
        </w:rPr>
        <w:t>ndone</w:t>
      </w:r>
      <w:r>
        <w:rPr>
          <w:i/>
          <w:spacing w:val="-1"/>
          <w:sz w:val="21"/>
          <w:szCs w:val="21"/>
        </w:rPr>
        <w:t>si</w:t>
      </w:r>
      <w:r>
        <w:rPr>
          <w:i/>
          <w:sz w:val="21"/>
          <w:szCs w:val="21"/>
        </w:rPr>
        <w:t>a</w:t>
      </w:r>
      <w:r>
        <w:rPr>
          <w:sz w:val="21"/>
          <w:szCs w:val="21"/>
        </w:rPr>
        <w:t>.</w:t>
      </w:r>
      <w:r>
        <w:rPr>
          <w:spacing w:val="-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D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b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ke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ba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i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i</w:t>
      </w:r>
      <w:r>
        <w:rPr>
          <w:spacing w:val="-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G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ed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a B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og: h</w:t>
      </w:r>
      <w:r>
        <w:rPr>
          <w:spacing w:val="-1"/>
          <w:sz w:val="21"/>
          <w:szCs w:val="21"/>
        </w:rPr>
        <w:t>tt</w:t>
      </w:r>
      <w:r>
        <w:rPr>
          <w:sz w:val="21"/>
          <w:szCs w:val="21"/>
        </w:rPr>
        <w:t>ps</w:t>
      </w:r>
      <w:r>
        <w:rPr>
          <w:spacing w:val="-2"/>
          <w:sz w:val="21"/>
          <w:szCs w:val="21"/>
        </w:rPr>
        <w:t>:</w:t>
      </w:r>
      <w:r>
        <w:rPr>
          <w:spacing w:val="-1"/>
          <w:sz w:val="21"/>
          <w:szCs w:val="21"/>
        </w:rPr>
        <w:t>/</w:t>
      </w:r>
      <w:hyperlink r:id="rId19">
        <w:r>
          <w:rPr>
            <w:spacing w:val="-1"/>
            <w:sz w:val="21"/>
            <w:szCs w:val="21"/>
          </w:rPr>
          <w:t>/</w:t>
        </w:r>
        <w:r>
          <w:rPr>
            <w:spacing w:val="1"/>
            <w:sz w:val="21"/>
            <w:szCs w:val="21"/>
          </w:rPr>
          <w:t>www</w:t>
        </w:r>
        <w:r>
          <w:rPr>
            <w:spacing w:val="-2"/>
            <w:sz w:val="21"/>
            <w:szCs w:val="21"/>
          </w:rPr>
          <w:t>.</w:t>
        </w:r>
        <w:r>
          <w:rPr>
            <w:sz w:val="21"/>
            <w:szCs w:val="21"/>
          </w:rPr>
          <w:t>g</w:t>
        </w:r>
        <w:r>
          <w:rPr>
            <w:spacing w:val="-1"/>
            <w:sz w:val="21"/>
            <w:szCs w:val="21"/>
          </w:rPr>
          <w:t>r</w:t>
        </w:r>
        <w:r>
          <w:rPr>
            <w:sz w:val="21"/>
            <w:szCs w:val="21"/>
          </w:rPr>
          <w:t>a</w:t>
        </w:r>
        <w:r>
          <w:rPr>
            <w:spacing w:val="-1"/>
            <w:sz w:val="21"/>
            <w:szCs w:val="21"/>
          </w:rPr>
          <w:t>m</w:t>
        </w:r>
        <w:r>
          <w:rPr>
            <w:sz w:val="21"/>
            <w:szCs w:val="21"/>
          </w:rPr>
          <w:t>ed</w:t>
        </w:r>
        <w:r>
          <w:rPr>
            <w:spacing w:val="-1"/>
            <w:sz w:val="21"/>
            <w:szCs w:val="21"/>
          </w:rPr>
          <w:t>i</w:t>
        </w:r>
        <w:r>
          <w:rPr>
            <w:sz w:val="21"/>
            <w:szCs w:val="21"/>
          </w:rPr>
          <w:t>a.co</w:t>
        </w:r>
        <w:r>
          <w:rPr>
            <w:spacing w:val="-1"/>
            <w:sz w:val="21"/>
            <w:szCs w:val="21"/>
          </w:rPr>
          <w:t>m/</w:t>
        </w:r>
        <w:r>
          <w:rPr>
            <w:spacing w:val="-4"/>
            <w:sz w:val="21"/>
            <w:szCs w:val="21"/>
          </w:rPr>
          <w:t>l</w:t>
        </w:r>
        <w:r>
          <w:rPr>
            <w:spacing w:val="-1"/>
            <w:sz w:val="21"/>
            <w:szCs w:val="21"/>
          </w:rPr>
          <w:t>it</w:t>
        </w:r>
        <w:r>
          <w:rPr>
            <w:sz w:val="21"/>
            <w:szCs w:val="21"/>
          </w:rPr>
          <w:t>e</w:t>
        </w:r>
        <w:r>
          <w:rPr>
            <w:spacing w:val="-1"/>
            <w:sz w:val="21"/>
            <w:szCs w:val="21"/>
          </w:rPr>
          <w:t>r</w:t>
        </w:r>
        <w:r>
          <w:rPr>
            <w:sz w:val="21"/>
            <w:szCs w:val="21"/>
          </w:rPr>
          <w:t>a</w:t>
        </w:r>
        <w:r>
          <w:rPr>
            <w:spacing w:val="-1"/>
            <w:sz w:val="21"/>
            <w:szCs w:val="21"/>
          </w:rPr>
          <w:t>si/</w:t>
        </w:r>
        <w:r>
          <w:rPr>
            <w:sz w:val="21"/>
            <w:szCs w:val="21"/>
          </w:rPr>
          <w:t>penge</w:t>
        </w:r>
        <w:r>
          <w:rPr>
            <w:spacing w:val="-1"/>
            <w:sz w:val="21"/>
            <w:szCs w:val="21"/>
          </w:rPr>
          <w:t>rti</w:t>
        </w:r>
        <w:r>
          <w:rPr>
            <w:sz w:val="21"/>
            <w:szCs w:val="21"/>
          </w:rPr>
          <w:t>a</w:t>
        </w:r>
      </w:hyperlink>
      <w:r>
        <w:rPr>
          <w:sz w:val="21"/>
          <w:szCs w:val="21"/>
        </w:rPr>
        <w:t xml:space="preserve"> n</w:t>
      </w:r>
      <w:r>
        <w:rPr>
          <w:spacing w:val="-1"/>
          <w:sz w:val="21"/>
          <w:szCs w:val="21"/>
        </w:rPr>
        <w:t>-t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ri-</w:t>
      </w:r>
      <w:r>
        <w:rPr>
          <w:sz w:val="21"/>
          <w:szCs w:val="21"/>
        </w:rPr>
        <w:t>k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si</w:t>
      </w:r>
      <w:r>
        <w:rPr>
          <w:sz w:val="21"/>
          <w:szCs w:val="21"/>
        </w:rPr>
        <w:t>k/</w:t>
      </w:r>
    </w:p>
    <w:p w:rsidR="00B6235D" w:rsidRDefault="00C14199">
      <w:pPr>
        <w:spacing w:before="1"/>
        <w:ind w:left="109" w:right="4734"/>
        <w:jc w:val="both"/>
        <w:rPr>
          <w:sz w:val="21"/>
          <w:szCs w:val="21"/>
        </w:rPr>
      </w:pPr>
      <w:r>
        <w:rPr>
          <w:spacing w:val="1"/>
          <w:sz w:val="21"/>
          <w:szCs w:val="21"/>
        </w:rPr>
        <w:t>K</w:t>
      </w:r>
      <w:r>
        <w:rPr>
          <w:sz w:val="21"/>
          <w:szCs w:val="21"/>
        </w:rPr>
        <w:t>.,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S. S. (</w:t>
      </w:r>
      <w:r>
        <w:rPr>
          <w:spacing w:val="-3"/>
          <w:sz w:val="21"/>
          <w:szCs w:val="21"/>
        </w:rPr>
        <w:t>2</w:t>
      </w:r>
      <w:r>
        <w:rPr>
          <w:sz w:val="21"/>
          <w:szCs w:val="21"/>
        </w:rPr>
        <w:t>010</w:t>
      </w:r>
      <w:r>
        <w:rPr>
          <w:spacing w:val="-1"/>
          <w:sz w:val="21"/>
          <w:szCs w:val="21"/>
        </w:rPr>
        <w:t>)</w:t>
      </w:r>
      <w:r>
        <w:rPr>
          <w:sz w:val="21"/>
          <w:szCs w:val="21"/>
        </w:rPr>
        <w:t xml:space="preserve">. </w:t>
      </w:r>
      <w:r>
        <w:rPr>
          <w:i/>
          <w:spacing w:val="-3"/>
          <w:sz w:val="21"/>
          <w:szCs w:val="21"/>
        </w:rPr>
        <w:t>M</w:t>
      </w:r>
      <w:r>
        <w:rPr>
          <w:i/>
          <w:sz w:val="21"/>
          <w:szCs w:val="21"/>
        </w:rPr>
        <w:t>e</w:t>
      </w:r>
      <w:r>
        <w:rPr>
          <w:i/>
          <w:spacing w:val="-1"/>
          <w:sz w:val="21"/>
          <w:szCs w:val="21"/>
        </w:rPr>
        <w:t>t</w:t>
      </w:r>
      <w:r>
        <w:rPr>
          <w:i/>
          <w:sz w:val="21"/>
          <w:szCs w:val="21"/>
        </w:rPr>
        <w:t>ode</w:t>
      </w:r>
      <w:r>
        <w:rPr>
          <w:i/>
          <w:spacing w:val="-2"/>
          <w:sz w:val="21"/>
          <w:szCs w:val="21"/>
        </w:rPr>
        <w:t xml:space="preserve"> </w:t>
      </w:r>
      <w:r>
        <w:rPr>
          <w:i/>
          <w:sz w:val="21"/>
          <w:szCs w:val="21"/>
        </w:rPr>
        <w:t>Pe</w:t>
      </w:r>
      <w:r>
        <w:rPr>
          <w:i/>
          <w:spacing w:val="-2"/>
          <w:sz w:val="21"/>
          <w:szCs w:val="21"/>
        </w:rPr>
        <w:t>n</w:t>
      </w:r>
      <w:r>
        <w:rPr>
          <w:i/>
          <w:sz w:val="21"/>
          <w:szCs w:val="21"/>
        </w:rPr>
        <w:t>e</w:t>
      </w:r>
      <w:r>
        <w:rPr>
          <w:i/>
          <w:spacing w:val="-1"/>
          <w:sz w:val="21"/>
          <w:szCs w:val="21"/>
        </w:rPr>
        <w:t>liti</w:t>
      </w:r>
      <w:r>
        <w:rPr>
          <w:i/>
          <w:sz w:val="21"/>
          <w:szCs w:val="21"/>
        </w:rPr>
        <w:t>an Kua</w:t>
      </w:r>
      <w:r>
        <w:rPr>
          <w:i/>
          <w:spacing w:val="-1"/>
          <w:sz w:val="21"/>
          <w:szCs w:val="21"/>
        </w:rPr>
        <w:t>lit</w:t>
      </w:r>
      <w:r>
        <w:rPr>
          <w:i/>
          <w:sz w:val="21"/>
          <w:szCs w:val="21"/>
        </w:rPr>
        <w:t>a</w:t>
      </w:r>
      <w:r>
        <w:rPr>
          <w:i/>
          <w:spacing w:val="-1"/>
          <w:sz w:val="21"/>
          <w:szCs w:val="21"/>
        </w:rPr>
        <w:t>tif</w:t>
      </w:r>
      <w:r>
        <w:rPr>
          <w:i/>
          <w:sz w:val="21"/>
          <w:szCs w:val="21"/>
        </w:rPr>
        <w:t>.</w:t>
      </w:r>
    </w:p>
    <w:p w:rsidR="00B6235D" w:rsidRDefault="00C14199">
      <w:pPr>
        <w:spacing w:line="240" w:lineRule="exact"/>
        <w:ind w:left="829"/>
        <w:rPr>
          <w:sz w:val="21"/>
          <w:szCs w:val="21"/>
        </w:rPr>
      </w:pPr>
      <w:r>
        <w:rPr>
          <w:spacing w:val="1"/>
          <w:sz w:val="21"/>
          <w:szCs w:val="21"/>
        </w:rPr>
        <w:t>Y</w:t>
      </w:r>
      <w:r>
        <w:rPr>
          <w:sz w:val="21"/>
          <w:szCs w:val="21"/>
        </w:rPr>
        <w:t>aya</w:t>
      </w:r>
      <w:r>
        <w:rPr>
          <w:spacing w:val="-1"/>
          <w:sz w:val="21"/>
          <w:szCs w:val="21"/>
        </w:rPr>
        <w:t>s</w:t>
      </w:r>
      <w:r>
        <w:rPr>
          <w:spacing w:val="-3"/>
          <w:sz w:val="21"/>
          <w:szCs w:val="21"/>
        </w:rPr>
        <w:t>a</w:t>
      </w:r>
      <w:r>
        <w:rPr>
          <w:sz w:val="21"/>
          <w:szCs w:val="21"/>
        </w:rPr>
        <w:t>n Pus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a</w:t>
      </w:r>
      <w:r>
        <w:rPr>
          <w:spacing w:val="-3"/>
          <w:sz w:val="21"/>
          <w:szCs w:val="21"/>
        </w:rPr>
        <w:t>k</w:t>
      </w:r>
      <w:r>
        <w:rPr>
          <w:sz w:val="21"/>
          <w:szCs w:val="21"/>
        </w:rPr>
        <w:t>a</w:t>
      </w:r>
      <w:r>
        <w:rPr>
          <w:spacing w:val="-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 xml:space="preserve">bor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-2"/>
          <w:sz w:val="21"/>
          <w:szCs w:val="21"/>
        </w:rPr>
        <w:t>d</w:t>
      </w:r>
      <w:r>
        <w:rPr>
          <w:sz w:val="21"/>
          <w:szCs w:val="21"/>
        </w:rPr>
        <w:t>o</w:t>
      </w:r>
      <w:r>
        <w:rPr>
          <w:spacing w:val="-2"/>
          <w:sz w:val="21"/>
          <w:szCs w:val="21"/>
        </w:rPr>
        <w:t>n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si</w:t>
      </w:r>
      <w:r>
        <w:rPr>
          <w:sz w:val="21"/>
          <w:szCs w:val="21"/>
        </w:rPr>
        <w:t>a.</w:t>
      </w:r>
    </w:p>
    <w:p w:rsidR="00B6235D" w:rsidRDefault="00C14199">
      <w:pPr>
        <w:spacing w:before="1"/>
        <w:ind w:left="829" w:right="4151" w:hanging="720"/>
        <w:rPr>
          <w:sz w:val="21"/>
          <w:szCs w:val="21"/>
        </w:rPr>
      </w:pPr>
      <w:r>
        <w:rPr>
          <w:i/>
          <w:sz w:val="21"/>
          <w:szCs w:val="21"/>
        </w:rPr>
        <w:t>Kr</w:t>
      </w:r>
      <w:r>
        <w:rPr>
          <w:i/>
          <w:spacing w:val="-2"/>
          <w:sz w:val="21"/>
          <w:szCs w:val="21"/>
        </w:rPr>
        <w:t>i</w:t>
      </w:r>
      <w:r>
        <w:rPr>
          <w:i/>
          <w:spacing w:val="-1"/>
          <w:sz w:val="21"/>
          <w:szCs w:val="21"/>
        </w:rPr>
        <w:t>ti</w:t>
      </w:r>
      <w:r>
        <w:rPr>
          <w:i/>
          <w:sz w:val="21"/>
          <w:szCs w:val="21"/>
        </w:rPr>
        <w:t>k For</w:t>
      </w:r>
      <w:r>
        <w:rPr>
          <w:i/>
          <w:spacing w:val="-1"/>
          <w:sz w:val="21"/>
          <w:szCs w:val="21"/>
        </w:rPr>
        <w:t>m</w:t>
      </w:r>
      <w:r>
        <w:rPr>
          <w:i/>
          <w:sz w:val="21"/>
          <w:szCs w:val="21"/>
        </w:rPr>
        <w:t>a</w:t>
      </w:r>
      <w:r>
        <w:rPr>
          <w:i/>
          <w:spacing w:val="-1"/>
          <w:sz w:val="21"/>
          <w:szCs w:val="21"/>
        </w:rPr>
        <w:t>li</w:t>
      </w:r>
      <w:r>
        <w:rPr>
          <w:i/>
          <w:sz w:val="21"/>
          <w:szCs w:val="21"/>
        </w:rPr>
        <w:t>s</w:t>
      </w:r>
      <w:r>
        <w:rPr>
          <w:i/>
          <w:spacing w:val="-2"/>
          <w:sz w:val="21"/>
          <w:szCs w:val="21"/>
        </w:rPr>
        <w:t>t</w:t>
      </w:r>
      <w:r>
        <w:rPr>
          <w:i/>
          <w:spacing w:val="-1"/>
          <w:sz w:val="21"/>
          <w:szCs w:val="21"/>
        </w:rPr>
        <w:t>i</w:t>
      </w:r>
      <w:r>
        <w:rPr>
          <w:i/>
          <w:sz w:val="21"/>
          <w:szCs w:val="21"/>
        </w:rPr>
        <w:t>k:</w:t>
      </w:r>
      <w:r>
        <w:rPr>
          <w:i/>
          <w:spacing w:val="-1"/>
          <w:sz w:val="21"/>
          <w:szCs w:val="21"/>
        </w:rPr>
        <w:t xml:space="preserve"> </w:t>
      </w:r>
      <w:r>
        <w:rPr>
          <w:i/>
          <w:sz w:val="21"/>
          <w:szCs w:val="21"/>
        </w:rPr>
        <w:t>Penger</w:t>
      </w:r>
      <w:r>
        <w:rPr>
          <w:i/>
          <w:spacing w:val="-1"/>
          <w:sz w:val="21"/>
          <w:szCs w:val="21"/>
        </w:rPr>
        <w:t>ti</w:t>
      </w:r>
      <w:r>
        <w:rPr>
          <w:i/>
          <w:sz w:val="21"/>
          <w:szCs w:val="21"/>
        </w:rPr>
        <w:t>an dan</w:t>
      </w:r>
      <w:r>
        <w:rPr>
          <w:i/>
          <w:spacing w:val="-2"/>
          <w:sz w:val="21"/>
          <w:szCs w:val="21"/>
        </w:rPr>
        <w:t xml:space="preserve"> </w:t>
      </w:r>
      <w:r>
        <w:rPr>
          <w:i/>
          <w:sz w:val="21"/>
          <w:szCs w:val="21"/>
        </w:rPr>
        <w:t>C</w:t>
      </w:r>
      <w:r>
        <w:rPr>
          <w:i/>
          <w:spacing w:val="-2"/>
          <w:sz w:val="21"/>
          <w:szCs w:val="21"/>
        </w:rPr>
        <w:t>o</w:t>
      </w:r>
      <w:r>
        <w:rPr>
          <w:i/>
          <w:sz w:val="21"/>
          <w:szCs w:val="21"/>
        </w:rPr>
        <w:t>n</w:t>
      </w:r>
      <w:r>
        <w:rPr>
          <w:i/>
          <w:spacing w:val="-1"/>
          <w:sz w:val="21"/>
          <w:szCs w:val="21"/>
        </w:rPr>
        <w:t>t</w:t>
      </w:r>
      <w:r>
        <w:rPr>
          <w:i/>
          <w:sz w:val="21"/>
          <w:szCs w:val="21"/>
        </w:rPr>
        <w:t>ohny</w:t>
      </w:r>
      <w:r>
        <w:rPr>
          <w:i/>
          <w:spacing w:val="-2"/>
          <w:sz w:val="21"/>
          <w:szCs w:val="21"/>
        </w:rPr>
        <w:t>a</w:t>
      </w:r>
      <w:r>
        <w:rPr>
          <w:sz w:val="21"/>
          <w:szCs w:val="21"/>
        </w:rPr>
        <w:t xml:space="preserve">. </w:t>
      </w:r>
      <w:r>
        <w:rPr>
          <w:spacing w:val="-1"/>
          <w:sz w:val="21"/>
          <w:szCs w:val="21"/>
        </w:rPr>
        <w:t>(</w:t>
      </w:r>
      <w:r>
        <w:rPr>
          <w:sz w:val="21"/>
          <w:szCs w:val="21"/>
        </w:rPr>
        <w:t>2023,</w:t>
      </w:r>
      <w:r>
        <w:rPr>
          <w:spacing w:val="-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</w:t>
      </w:r>
      <w:r>
        <w:rPr>
          <w:sz w:val="21"/>
          <w:szCs w:val="21"/>
        </w:rPr>
        <w:t>o</w:t>
      </w:r>
      <w:r>
        <w:rPr>
          <w:spacing w:val="-2"/>
          <w:sz w:val="21"/>
          <w:szCs w:val="21"/>
        </w:rPr>
        <w:t>v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ber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21</w:t>
      </w:r>
      <w:r>
        <w:rPr>
          <w:spacing w:val="-1"/>
          <w:sz w:val="21"/>
          <w:szCs w:val="21"/>
        </w:rPr>
        <w:t>)</w:t>
      </w:r>
      <w:r>
        <w:rPr>
          <w:sz w:val="21"/>
          <w:szCs w:val="21"/>
        </w:rPr>
        <w:t>.</w:t>
      </w:r>
      <w:r>
        <w:rPr>
          <w:spacing w:val="-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D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a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b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ke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ba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i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i </w:t>
      </w:r>
      <w:r>
        <w:rPr>
          <w:spacing w:val="1"/>
          <w:sz w:val="21"/>
          <w:szCs w:val="21"/>
        </w:rPr>
        <w:t>K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pa</w:t>
      </w:r>
      <w:r>
        <w:rPr>
          <w:spacing w:val="-1"/>
          <w:sz w:val="21"/>
          <w:szCs w:val="21"/>
        </w:rPr>
        <w:t>s</w:t>
      </w:r>
      <w:r>
        <w:rPr>
          <w:spacing w:val="-2"/>
          <w:sz w:val="21"/>
          <w:szCs w:val="21"/>
        </w:rPr>
        <w:t>.</w:t>
      </w:r>
      <w:r>
        <w:rPr>
          <w:sz w:val="21"/>
          <w:szCs w:val="21"/>
        </w:rPr>
        <w:t>co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: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tt</w:t>
      </w:r>
      <w:r>
        <w:rPr>
          <w:sz w:val="21"/>
          <w:szCs w:val="21"/>
        </w:rPr>
        <w:t>ps</w:t>
      </w:r>
      <w:r>
        <w:rPr>
          <w:spacing w:val="-2"/>
          <w:sz w:val="21"/>
          <w:szCs w:val="21"/>
        </w:rPr>
        <w:t>:</w:t>
      </w:r>
      <w:r>
        <w:rPr>
          <w:spacing w:val="-1"/>
          <w:sz w:val="21"/>
          <w:szCs w:val="21"/>
        </w:rPr>
        <w:t>//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-</w:t>
      </w:r>
      <w:r>
        <w:rPr>
          <w:sz w:val="21"/>
          <w:szCs w:val="21"/>
        </w:rPr>
        <w:t>ko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pa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- co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.cdn.a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pp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j</w:t>
      </w:r>
      <w:r>
        <w:rPr>
          <w:sz w:val="21"/>
          <w:szCs w:val="21"/>
        </w:rPr>
        <w:t>ec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.o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g</w:t>
      </w:r>
      <w:r>
        <w:rPr>
          <w:spacing w:val="-1"/>
          <w:sz w:val="21"/>
          <w:szCs w:val="21"/>
        </w:rPr>
        <w:t>/</w:t>
      </w:r>
      <w:r>
        <w:rPr>
          <w:sz w:val="21"/>
          <w:szCs w:val="21"/>
        </w:rPr>
        <w:t>v</w:t>
      </w:r>
      <w:r>
        <w:rPr>
          <w:spacing w:val="-1"/>
          <w:sz w:val="21"/>
          <w:szCs w:val="21"/>
        </w:rPr>
        <w:t>/</w:t>
      </w:r>
      <w:r>
        <w:rPr>
          <w:sz w:val="21"/>
          <w:szCs w:val="21"/>
        </w:rPr>
        <w:t>s</w:t>
      </w:r>
      <w:r>
        <w:rPr>
          <w:spacing w:val="-2"/>
          <w:sz w:val="21"/>
          <w:szCs w:val="21"/>
        </w:rPr>
        <w:t>/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p.ko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pa</w:t>
      </w:r>
      <w:r>
        <w:rPr>
          <w:spacing w:val="-1"/>
          <w:sz w:val="21"/>
          <w:szCs w:val="21"/>
        </w:rPr>
        <w:t>s</w:t>
      </w:r>
      <w:r>
        <w:rPr>
          <w:spacing w:val="-2"/>
          <w:sz w:val="21"/>
          <w:szCs w:val="21"/>
        </w:rPr>
        <w:t>.</w:t>
      </w:r>
      <w:r>
        <w:rPr>
          <w:sz w:val="21"/>
          <w:szCs w:val="21"/>
        </w:rPr>
        <w:t xml:space="preserve">co </w:t>
      </w:r>
      <w:r>
        <w:rPr>
          <w:spacing w:val="-1"/>
          <w:sz w:val="21"/>
          <w:szCs w:val="21"/>
        </w:rPr>
        <w:t>m/</w:t>
      </w:r>
      <w:r>
        <w:rPr>
          <w:sz w:val="21"/>
          <w:szCs w:val="21"/>
        </w:rPr>
        <w:t>sko</w:t>
      </w:r>
      <w:r>
        <w:rPr>
          <w:spacing w:val="-2"/>
          <w:sz w:val="21"/>
          <w:szCs w:val="21"/>
        </w:rPr>
        <w:t>l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/r</w:t>
      </w:r>
      <w:r>
        <w:rPr>
          <w:sz w:val="21"/>
          <w:szCs w:val="21"/>
        </w:rPr>
        <w:t>ead</w:t>
      </w:r>
      <w:r>
        <w:rPr>
          <w:spacing w:val="-1"/>
          <w:sz w:val="21"/>
          <w:szCs w:val="21"/>
        </w:rPr>
        <w:t>/</w:t>
      </w:r>
      <w:r>
        <w:rPr>
          <w:sz w:val="21"/>
          <w:szCs w:val="21"/>
        </w:rPr>
        <w:t>2023</w:t>
      </w:r>
      <w:r>
        <w:rPr>
          <w:spacing w:val="-1"/>
          <w:sz w:val="21"/>
          <w:szCs w:val="21"/>
        </w:rPr>
        <w:t>/</w:t>
      </w:r>
      <w:r>
        <w:rPr>
          <w:sz w:val="21"/>
          <w:szCs w:val="21"/>
        </w:rPr>
        <w:t>11</w:t>
      </w:r>
      <w:r>
        <w:rPr>
          <w:spacing w:val="-1"/>
          <w:sz w:val="21"/>
          <w:szCs w:val="21"/>
        </w:rPr>
        <w:t>/</w:t>
      </w:r>
      <w:r>
        <w:rPr>
          <w:sz w:val="21"/>
          <w:szCs w:val="21"/>
        </w:rPr>
        <w:t>21</w:t>
      </w:r>
      <w:r>
        <w:rPr>
          <w:spacing w:val="-1"/>
          <w:sz w:val="21"/>
          <w:szCs w:val="21"/>
        </w:rPr>
        <w:t>/</w:t>
      </w:r>
      <w:r>
        <w:rPr>
          <w:sz w:val="21"/>
          <w:szCs w:val="21"/>
        </w:rPr>
        <w:t>0</w:t>
      </w:r>
      <w:r>
        <w:rPr>
          <w:spacing w:val="-2"/>
          <w:sz w:val="21"/>
          <w:szCs w:val="21"/>
        </w:rPr>
        <w:t>9</w:t>
      </w:r>
      <w:r>
        <w:rPr>
          <w:sz w:val="21"/>
          <w:szCs w:val="21"/>
        </w:rPr>
        <w:t>00003</w:t>
      </w:r>
      <w:r>
        <w:rPr>
          <w:spacing w:val="-2"/>
          <w:sz w:val="21"/>
          <w:szCs w:val="21"/>
        </w:rPr>
        <w:t>6</w:t>
      </w:r>
      <w:r>
        <w:rPr>
          <w:sz w:val="21"/>
          <w:szCs w:val="21"/>
        </w:rPr>
        <w:t>9</w:t>
      </w:r>
      <w:r>
        <w:rPr>
          <w:spacing w:val="-1"/>
          <w:sz w:val="21"/>
          <w:szCs w:val="21"/>
        </w:rPr>
        <w:t>/</w:t>
      </w:r>
      <w:r>
        <w:rPr>
          <w:sz w:val="21"/>
          <w:szCs w:val="21"/>
        </w:rPr>
        <w:t>k</w:t>
      </w:r>
      <w:r>
        <w:rPr>
          <w:spacing w:val="-1"/>
          <w:sz w:val="21"/>
          <w:szCs w:val="21"/>
        </w:rPr>
        <w:t>riti</w:t>
      </w:r>
      <w:r>
        <w:rPr>
          <w:sz w:val="21"/>
          <w:szCs w:val="21"/>
        </w:rPr>
        <w:t xml:space="preserve">k- 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rm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s</w:t>
      </w:r>
      <w:r>
        <w:rPr>
          <w:spacing w:val="-2"/>
          <w:sz w:val="21"/>
          <w:szCs w:val="21"/>
        </w:rPr>
        <w:t>t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k</w:t>
      </w:r>
      <w:r>
        <w:rPr>
          <w:spacing w:val="-1"/>
          <w:sz w:val="21"/>
          <w:szCs w:val="21"/>
        </w:rPr>
        <w:t>--</w:t>
      </w:r>
      <w:r>
        <w:rPr>
          <w:sz w:val="21"/>
          <w:szCs w:val="21"/>
        </w:rPr>
        <w:t>penge</w:t>
      </w:r>
      <w:r>
        <w:rPr>
          <w:spacing w:val="-1"/>
          <w:sz w:val="21"/>
          <w:szCs w:val="21"/>
        </w:rPr>
        <w:t>rti</w:t>
      </w:r>
      <w:r>
        <w:rPr>
          <w:sz w:val="21"/>
          <w:szCs w:val="21"/>
        </w:rPr>
        <w:t>an</w:t>
      </w:r>
      <w:r>
        <w:rPr>
          <w:spacing w:val="-1"/>
          <w:sz w:val="21"/>
          <w:szCs w:val="21"/>
        </w:rPr>
        <w:t>-</w:t>
      </w:r>
      <w:r>
        <w:rPr>
          <w:sz w:val="21"/>
          <w:szCs w:val="21"/>
        </w:rPr>
        <w:t>dan- con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ohny</w:t>
      </w:r>
      <w:r>
        <w:rPr>
          <w:spacing w:val="-3"/>
          <w:sz w:val="21"/>
          <w:szCs w:val="21"/>
        </w:rPr>
        <w:t>a</w:t>
      </w:r>
      <w:r>
        <w:rPr>
          <w:sz w:val="21"/>
          <w:szCs w:val="21"/>
        </w:rPr>
        <w:t>?a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p_g</w:t>
      </w:r>
      <w:r>
        <w:rPr>
          <w:spacing w:val="-3"/>
          <w:sz w:val="21"/>
          <w:szCs w:val="21"/>
        </w:rPr>
        <w:t>s</w:t>
      </w:r>
      <w:r>
        <w:rPr>
          <w:sz w:val="21"/>
          <w:szCs w:val="21"/>
        </w:rPr>
        <w:t>a=</w:t>
      </w:r>
      <w:r>
        <w:rPr>
          <w:spacing w:val="-2"/>
          <w:sz w:val="21"/>
          <w:szCs w:val="21"/>
        </w:rPr>
        <w:t>1</w:t>
      </w:r>
      <w:r>
        <w:rPr>
          <w:spacing w:val="-1"/>
          <w:sz w:val="21"/>
          <w:szCs w:val="21"/>
        </w:rPr>
        <w:t>&amp;</w:t>
      </w:r>
      <w:r>
        <w:rPr>
          <w:sz w:val="21"/>
          <w:szCs w:val="21"/>
        </w:rPr>
        <w:t>a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p_</w:t>
      </w:r>
      <w:r>
        <w:rPr>
          <w:spacing w:val="-1"/>
          <w:sz w:val="21"/>
          <w:szCs w:val="21"/>
        </w:rPr>
        <w:t>j</w:t>
      </w:r>
      <w:r>
        <w:rPr>
          <w:sz w:val="21"/>
          <w:szCs w:val="21"/>
        </w:rPr>
        <w:t>s_v=</w:t>
      </w:r>
      <w:r>
        <w:rPr>
          <w:spacing w:val="-2"/>
          <w:sz w:val="21"/>
          <w:szCs w:val="21"/>
        </w:rPr>
        <w:t>a9</w:t>
      </w:r>
      <w:r>
        <w:rPr>
          <w:spacing w:val="1"/>
          <w:sz w:val="21"/>
          <w:szCs w:val="21"/>
        </w:rPr>
        <w:t>&amp;</w:t>
      </w:r>
      <w:r>
        <w:rPr>
          <w:sz w:val="21"/>
          <w:szCs w:val="21"/>
        </w:rPr>
        <w:t>usq p</w:t>
      </w:r>
      <w:r>
        <w:rPr>
          <w:spacing w:val="1"/>
          <w:sz w:val="21"/>
          <w:szCs w:val="21"/>
        </w:rPr>
        <w:t>=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q</w:t>
      </w:r>
      <w:r>
        <w:rPr>
          <w:spacing w:val="-2"/>
          <w:sz w:val="21"/>
          <w:szCs w:val="21"/>
        </w:rPr>
        <w:t>3</w:t>
      </w:r>
      <w:r>
        <w:rPr>
          <w:sz w:val="21"/>
          <w:szCs w:val="21"/>
        </w:rPr>
        <w:t>3</w:t>
      </w:r>
      <w:r>
        <w:rPr>
          <w:spacing w:val="-2"/>
          <w:sz w:val="21"/>
          <w:szCs w:val="21"/>
        </w:rPr>
        <w:t>1</w:t>
      </w:r>
      <w:r>
        <w:rPr>
          <w:spacing w:val="1"/>
          <w:sz w:val="21"/>
          <w:szCs w:val="21"/>
        </w:rPr>
        <w:t>AQ</w:t>
      </w:r>
      <w:r>
        <w:rPr>
          <w:spacing w:val="-3"/>
          <w:sz w:val="21"/>
          <w:szCs w:val="21"/>
        </w:rPr>
        <w:t>I</w:t>
      </w:r>
      <w:r>
        <w:rPr>
          <w:spacing w:val="-1"/>
          <w:sz w:val="21"/>
          <w:szCs w:val="21"/>
        </w:rPr>
        <w:t>UAK</w:t>
      </w:r>
      <w:r>
        <w:rPr>
          <w:spacing w:val="1"/>
          <w:sz w:val="21"/>
          <w:szCs w:val="21"/>
        </w:rPr>
        <w:t>w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CA</w:t>
      </w:r>
      <w:r>
        <w:rPr>
          <w:spacing w:val="1"/>
          <w:sz w:val="21"/>
          <w:szCs w:val="21"/>
        </w:rPr>
        <w:t>A</w:t>
      </w:r>
      <w:r>
        <w:rPr>
          <w:sz w:val="21"/>
          <w:szCs w:val="21"/>
        </w:rPr>
        <w:t>gM</w:t>
      </w:r>
      <w:r>
        <w:rPr>
          <w:spacing w:val="-4"/>
          <w:sz w:val="21"/>
          <w:szCs w:val="21"/>
        </w:rPr>
        <w:t>%</w:t>
      </w:r>
      <w:r>
        <w:rPr>
          <w:sz w:val="21"/>
          <w:szCs w:val="21"/>
        </w:rPr>
        <w:t>3</w:t>
      </w:r>
      <w:r>
        <w:rPr>
          <w:spacing w:val="-1"/>
          <w:sz w:val="21"/>
          <w:szCs w:val="21"/>
        </w:rPr>
        <w:t>D</w:t>
      </w:r>
      <w:r>
        <w:rPr>
          <w:sz w:val="21"/>
          <w:szCs w:val="21"/>
        </w:rPr>
        <w:t>#a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p</w:t>
      </w:r>
    </w:p>
    <w:p w:rsidR="00B6235D" w:rsidRDefault="00C14199">
      <w:pPr>
        <w:spacing w:before="1"/>
        <w:ind w:left="829"/>
        <w:rPr>
          <w:sz w:val="21"/>
          <w:szCs w:val="21"/>
        </w:rPr>
      </w:pPr>
      <w:r>
        <w:rPr>
          <w:sz w:val="21"/>
          <w:szCs w:val="21"/>
        </w:rPr>
        <w:t>_</w:t>
      </w:r>
      <w:r>
        <w:rPr>
          <w:spacing w:val="-1"/>
          <w:sz w:val="21"/>
          <w:szCs w:val="21"/>
        </w:rPr>
        <w:t>tf</w:t>
      </w:r>
      <w:r>
        <w:rPr>
          <w:spacing w:val="1"/>
          <w:sz w:val="21"/>
          <w:szCs w:val="21"/>
        </w:rPr>
        <w:t>=</w:t>
      </w:r>
      <w:r>
        <w:rPr>
          <w:sz w:val="21"/>
          <w:szCs w:val="21"/>
        </w:rPr>
        <w:t>Fro</w:t>
      </w:r>
      <w:r>
        <w:rPr>
          <w:spacing w:val="-2"/>
          <w:sz w:val="21"/>
          <w:szCs w:val="21"/>
        </w:rPr>
        <w:t>m</w:t>
      </w:r>
      <w:r>
        <w:rPr>
          <w:spacing w:val="-1"/>
          <w:sz w:val="21"/>
          <w:szCs w:val="21"/>
        </w:rPr>
        <w:t>%</w:t>
      </w:r>
      <w:r>
        <w:rPr>
          <w:sz w:val="21"/>
          <w:szCs w:val="21"/>
        </w:rPr>
        <w:t>2</w:t>
      </w:r>
      <w:r>
        <w:rPr>
          <w:spacing w:val="-2"/>
          <w:sz w:val="21"/>
          <w:szCs w:val="21"/>
        </w:rPr>
        <w:t>0</w:t>
      </w:r>
      <w:r>
        <w:rPr>
          <w:spacing w:val="-1"/>
          <w:sz w:val="21"/>
          <w:szCs w:val="21"/>
        </w:rPr>
        <w:t>%</w:t>
      </w:r>
      <w:r>
        <w:rPr>
          <w:sz w:val="21"/>
          <w:szCs w:val="21"/>
        </w:rPr>
        <w:t>251</w:t>
      </w:r>
      <w:r>
        <w:rPr>
          <w:spacing w:val="-3"/>
          <w:sz w:val="21"/>
          <w:szCs w:val="21"/>
        </w:rPr>
        <w:t>%</w:t>
      </w:r>
      <w:r>
        <w:rPr>
          <w:sz w:val="21"/>
          <w:szCs w:val="21"/>
        </w:rPr>
        <w:t>24</w:t>
      </w:r>
      <w:r>
        <w:rPr>
          <w:spacing w:val="-3"/>
          <w:sz w:val="21"/>
          <w:szCs w:val="21"/>
        </w:rPr>
        <w:t>s</w:t>
      </w:r>
      <w:r>
        <w:rPr>
          <w:spacing w:val="1"/>
          <w:sz w:val="21"/>
          <w:szCs w:val="21"/>
        </w:rPr>
        <w:t>&amp;</w:t>
      </w:r>
      <w:r>
        <w:rPr>
          <w:spacing w:val="-3"/>
          <w:sz w:val="21"/>
          <w:szCs w:val="21"/>
        </w:rPr>
        <w:t>a</w:t>
      </w:r>
      <w:r>
        <w:rPr>
          <w:sz w:val="21"/>
          <w:szCs w:val="21"/>
        </w:rPr>
        <w:t>oh</w:t>
      </w:r>
      <w:r>
        <w:rPr>
          <w:spacing w:val="1"/>
          <w:sz w:val="21"/>
          <w:szCs w:val="21"/>
        </w:rPr>
        <w:t>=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722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8645</w:t>
      </w:r>
    </w:p>
    <w:p w:rsidR="00B6235D" w:rsidRDefault="00C14199">
      <w:pPr>
        <w:spacing w:line="240" w:lineRule="exact"/>
        <w:ind w:left="829"/>
        <w:rPr>
          <w:sz w:val="21"/>
          <w:szCs w:val="21"/>
        </w:rPr>
      </w:pPr>
      <w:r>
        <w:rPr>
          <w:sz w:val="21"/>
          <w:szCs w:val="21"/>
        </w:rPr>
        <w:t>8669</w:t>
      </w:r>
      <w:r>
        <w:rPr>
          <w:spacing w:val="-2"/>
          <w:sz w:val="21"/>
          <w:szCs w:val="21"/>
        </w:rPr>
        <w:t>0</w:t>
      </w:r>
      <w:r>
        <w:rPr>
          <w:spacing w:val="1"/>
          <w:sz w:val="21"/>
          <w:szCs w:val="21"/>
        </w:rPr>
        <w:t>&amp;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rr</w:t>
      </w:r>
      <w:r>
        <w:rPr>
          <w:sz w:val="21"/>
          <w:szCs w:val="21"/>
        </w:rPr>
        <w:t>e</w:t>
      </w:r>
      <w:r>
        <w:rPr>
          <w:spacing w:val="-3"/>
          <w:sz w:val="21"/>
          <w:szCs w:val="21"/>
        </w:rPr>
        <w:t>r</w:t>
      </w:r>
      <w:r>
        <w:rPr>
          <w:spacing w:val="1"/>
          <w:sz w:val="21"/>
          <w:szCs w:val="21"/>
        </w:rPr>
        <w:t>=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tt</w:t>
      </w:r>
      <w:r>
        <w:rPr>
          <w:sz w:val="21"/>
          <w:szCs w:val="21"/>
        </w:rPr>
        <w:t>ps</w:t>
      </w:r>
      <w:r>
        <w:rPr>
          <w:spacing w:val="-1"/>
          <w:sz w:val="21"/>
          <w:szCs w:val="21"/>
        </w:rPr>
        <w:t>%</w:t>
      </w:r>
      <w:r>
        <w:rPr>
          <w:spacing w:val="-2"/>
          <w:sz w:val="21"/>
          <w:szCs w:val="21"/>
        </w:rPr>
        <w:t>3</w:t>
      </w:r>
      <w:r>
        <w:rPr>
          <w:spacing w:val="1"/>
          <w:sz w:val="21"/>
          <w:szCs w:val="21"/>
        </w:rPr>
        <w:t>A</w:t>
      </w:r>
      <w:r>
        <w:rPr>
          <w:spacing w:val="-3"/>
          <w:sz w:val="21"/>
          <w:szCs w:val="21"/>
        </w:rPr>
        <w:t>%</w:t>
      </w:r>
      <w:r>
        <w:rPr>
          <w:sz w:val="21"/>
          <w:szCs w:val="21"/>
        </w:rPr>
        <w:t>2F%2</w:t>
      </w:r>
      <w:r>
        <w:rPr>
          <w:spacing w:val="-3"/>
          <w:sz w:val="21"/>
          <w:szCs w:val="21"/>
        </w:rPr>
        <w:t>F</w:t>
      </w:r>
      <w:r>
        <w:rPr>
          <w:spacing w:val="-1"/>
          <w:sz w:val="21"/>
          <w:szCs w:val="21"/>
        </w:rPr>
        <w:t>w</w:t>
      </w:r>
      <w:r>
        <w:rPr>
          <w:sz w:val="21"/>
          <w:szCs w:val="21"/>
        </w:rPr>
        <w:t>w</w:t>
      </w:r>
    </w:p>
    <w:p w:rsidR="00B6235D" w:rsidRDefault="00C14199">
      <w:pPr>
        <w:spacing w:before="1"/>
        <w:ind w:left="829" w:right="4174" w:hanging="720"/>
        <w:rPr>
          <w:sz w:val="21"/>
          <w:szCs w:val="21"/>
        </w:rPr>
      </w:pPr>
      <w:r>
        <w:rPr>
          <w:sz w:val="21"/>
          <w:szCs w:val="21"/>
        </w:rPr>
        <w:t>Lefan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e. </w:t>
      </w:r>
      <w:r>
        <w:rPr>
          <w:spacing w:val="-1"/>
          <w:sz w:val="21"/>
          <w:szCs w:val="21"/>
        </w:rPr>
        <w:t>(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 xml:space="preserve">023, </w:t>
      </w:r>
      <w:r>
        <w:rPr>
          <w:spacing w:val="-1"/>
          <w:sz w:val="21"/>
          <w:szCs w:val="21"/>
        </w:rPr>
        <w:t>m</w:t>
      </w:r>
      <w:r>
        <w:rPr>
          <w:spacing w:val="-3"/>
          <w:sz w:val="21"/>
          <w:szCs w:val="21"/>
        </w:rPr>
        <w:t>a</w:t>
      </w:r>
      <w:r>
        <w:rPr>
          <w:sz w:val="21"/>
          <w:szCs w:val="21"/>
        </w:rPr>
        <w:t>y 13</w:t>
      </w:r>
      <w:r>
        <w:rPr>
          <w:spacing w:val="-1"/>
          <w:sz w:val="21"/>
          <w:szCs w:val="21"/>
        </w:rPr>
        <w:t>)</w:t>
      </w:r>
      <w:r>
        <w:rPr>
          <w:sz w:val="21"/>
          <w:szCs w:val="21"/>
        </w:rPr>
        <w:t xml:space="preserve">. </w:t>
      </w:r>
      <w:r>
        <w:rPr>
          <w:i/>
          <w:spacing w:val="-1"/>
          <w:sz w:val="21"/>
          <w:szCs w:val="21"/>
        </w:rPr>
        <w:t>i</w:t>
      </w:r>
      <w:r>
        <w:rPr>
          <w:i/>
          <w:spacing w:val="-2"/>
          <w:sz w:val="21"/>
          <w:szCs w:val="21"/>
        </w:rPr>
        <w:t>d</w:t>
      </w:r>
      <w:r>
        <w:rPr>
          <w:i/>
          <w:spacing w:val="1"/>
          <w:sz w:val="21"/>
          <w:szCs w:val="21"/>
        </w:rPr>
        <w:t>m</w:t>
      </w:r>
      <w:r>
        <w:rPr>
          <w:i/>
          <w:sz w:val="21"/>
          <w:szCs w:val="21"/>
        </w:rPr>
        <w:t>e</w:t>
      </w:r>
      <w:r>
        <w:rPr>
          <w:i/>
          <w:spacing w:val="-1"/>
          <w:sz w:val="21"/>
          <w:szCs w:val="21"/>
        </w:rPr>
        <w:t>t</w:t>
      </w:r>
      <w:r>
        <w:rPr>
          <w:i/>
          <w:sz w:val="21"/>
          <w:szCs w:val="21"/>
        </w:rPr>
        <w:t>a</w:t>
      </w:r>
      <w:r>
        <w:rPr>
          <w:i/>
          <w:spacing w:val="-1"/>
          <w:sz w:val="21"/>
          <w:szCs w:val="21"/>
        </w:rPr>
        <w:t>f</w:t>
      </w:r>
      <w:r>
        <w:rPr>
          <w:i/>
          <w:sz w:val="21"/>
          <w:szCs w:val="21"/>
        </w:rPr>
        <w:t>ora.</w:t>
      </w:r>
      <w:r>
        <w:rPr>
          <w:i/>
          <w:spacing w:val="-3"/>
          <w:sz w:val="21"/>
          <w:szCs w:val="21"/>
        </w:rPr>
        <w:t>c</w:t>
      </w:r>
      <w:r>
        <w:rPr>
          <w:i/>
          <w:sz w:val="21"/>
          <w:szCs w:val="21"/>
        </w:rPr>
        <w:t>o</w:t>
      </w:r>
      <w:r>
        <w:rPr>
          <w:i/>
          <w:spacing w:val="1"/>
          <w:sz w:val="21"/>
          <w:szCs w:val="21"/>
        </w:rPr>
        <w:t>m</w:t>
      </w:r>
      <w:r>
        <w:rPr>
          <w:sz w:val="21"/>
          <w:szCs w:val="21"/>
        </w:rPr>
        <w:t>.</w:t>
      </w:r>
      <w:r>
        <w:rPr>
          <w:spacing w:val="-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D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b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l ke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ba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i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i</w:t>
      </w:r>
      <w:r>
        <w:rPr>
          <w:spacing w:val="-1"/>
          <w:sz w:val="21"/>
          <w:szCs w:val="21"/>
        </w:rPr>
        <w:t xml:space="preserve"> i</w:t>
      </w:r>
      <w:r>
        <w:rPr>
          <w:sz w:val="21"/>
          <w:szCs w:val="21"/>
        </w:rPr>
        <w:t>d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a.co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: h</w:t>
      </w:r>
      <w:r>
        <w:rPr>
          <w:spacing w:val="-1"/>
          <w:sz w:val="21"/>
          <w:szCs w:val="21"/>
        </w:rPr>
        <w:t>tt</w:t>
      </w:r>
      <w:r>
        <w:rPr>
          <w:sz w:val="21"/>
          <w:szCs w:val="21"/>
        </w:rPr>
        <w:t>ps</w:t>
      </w:r>
      <w:r>
        <w:rPr>
          <w:spacing w:val="-2"/>
          <w:sz w:val="21"/>
          <w:szCs w:val="21"/>
        </w:rPr>
        <w:t>:</w:t>
      </w:r>
      <w:r>
        <w:rPr>
          <w:spacing w:val="-1"/>
          <w:sz w:val="21"/>
          <w:szCs w:val="21"/>
        </w:rPr>
        <w:t>//i</w:t>
      </w:r>
      <w:r>
        <w:rPr>
          <w:sz w:val="21"/>
          <w:szCs w:val="21"/>
        </w:rPr>
        <w:t>d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a.co</w:t>
      </w:r>
      <w:r>
        <w:rPr>
          <w:spacing w:val="-1"/>
          <w:sz w:val="21"/>
          <w:szCs w:val="21"/>
        </w:rPr>
        <w:t>m/i</w:t>
      </w:r>
      <w:r>
        <w:rPr>
          <w:sz w:val="21"/>
          <w:szCs w:val="21"/>
        </w:rPr>
        <w:t>d</w:t>
      </w:r>
      <w:r>
        <w:rPr>
          <w:spacing w:val="-1"/>
          <w:sz w:val="21"/>
          <w:szCs w:val="21"/>
        </w:rPr>
        <w:t>/</w:t>
      </w:r>
      <w:r>
        <w:rPr>
          <w:sz w:val="21"/>
          <w:szCs w:val="21"/>
        </w:rPr>
        <w:t>b</w:t>
      </w:r>
      <w:r>
        <w:rPr>
          <w:spacing w:val="-1"/>
          <w:sz w:val="21"/>
          <w:szCs w:val="21"/>
        </w:rPr>
        <w:t>l</w:t>
      </w:r>
      <w:r>
        <w:rPr>
          <w:spacing w:val="2"/>
          <w:sz w:val="21"/>
          <w:szCs w:val="21"/>
        </w:rPr>
        <w:t>o</w:t>
      </w:r>
      <w:r>
        <w:rPr>
          <w:sz w:val="21"/>
          <w:szCs w:val="21"/>
        </w:rPr>
        <w:t>g</w:t>
      </w:r>
      <w:r>
        <w:rPr>
          <w:spacing w:val="-1"/>
          <w:sz w:val="21"/>
          <w:szCs w:val="21"/>
        </w:rPr>
        <w:t>/r</w:t>
      </w:r>
      <w:r>
        <w:rPr>
          <w:sz w:val="21"/>
          <w:szCs w:val="21"/>
        </w:rPr>
        <w:t>ead</w:t>
      </w:r>
      <w:r>
        <w:rPr>
          <w:spacing w:val="-1"/>
          <w:sz w:val="21"/>
          <w:szCs w:val="21"/>
        </w:rPr>
        <w:t>/</w:t>
      </w:r>
      <w:r>
        <w:rPr>
          <w:sz w:val="21"/>
          <w:szCs w:val="21"/>
        </w:rPr>
        <w:t>3389</w:t>
      </w:r>
      <w:r>
        <w:rPr>
          <w:spacing w:val="-1"/>
          <w:sz w:val="21"/>
          <w:szCs w:val="21"/>
        </w:rPr>
        <w:t>/</w:t>
      </w:r>
      <w:r>
        <w:rPr>
          <w:sz w:val="21"/>
          <w:szCs w:val="21"/>
        </w:rPr>
        <w:t>M engena</w:t>
      </w:r>
      <w:r>
        <w:rPr>
          <w:spacing w:val="-1"/>
          <w:sz w:val="21"/>
          <w:szCs w:val="21"/>
        </w:rPr>
        <w:t>l</w:t>
      </w:r>
      <w:r>
        <w:rPr>
          <w:spacing w:val="-3"/>
          <w:sz w:val="21"/>
          <w:szCs w:val="21"/>
        </w:rPr>
        <w:t>-</w:t>
      </w:r>
      <w:r>
        <w:rPr>
          <w:spacing w:val="1"/>
          <w:sz w:val="21"/>
          <w:szCs w:val="21"/>
        </w:rPr>
        <w:t>A</w:t>
      </w:r>
      <w:r>
        <w:rPr>
          <w:sz w:val="21"/>
          <w:szCs w:val="21"/>
        </w:rPr>
        <w:t>pa</w:t>
      </w:r>
      <w:r>
        <w:rPr>
          <w:spacing w:val="-1"/>
          <w:sz w:val="21"/>
          <w:szCs w:val="21"/>
        </w:rPr>
        <w:t>-It</w:t>
      </w:r>
      <w:r>
        <w:rPr>
          <w:sz w:val="21"/>
          <w:szCs w:val="21"/>
        </w:rPr>
        <w:t>u-</w:t>
      </w:r>
      <w:r>
        <w:rPr>
          <w:spacing w:val="1"/>
          <w:sz w:val="21"/>
          <w:szCs w:val="21"/>
        </w:rPr>
        <w:t>D</w:t>
      </w:r>
      <w:r>
        <w:rPr>
          <w:sz w:val="21"/>
          <w:szCs w:val="21"/>
        </w:rPr>
        <w:t>e</w:t>
      </w:r>
      <w:r>
        <w:rPr>
          <w:spacing w:val="-3"/>
          <w:sz w:val="21"/>
          <w:szCs w:val="21"/>
        </w:rPr>
        <w:t>s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-</w:t>
      </w:r>
      <w:r>
        <w:rPr>
          <w:sz w:val="21"/>
          <w:szCs w:val="21"/>
        </w:rPr>
        <w:t>Fu</w:t>
      </w:r>
      <w:r>
        <w:rPr>
          <w:spacing w:val="-2"/>
          <w:sz w:val="21"/>
          <w:szCs w:val="21"/>
        </w:rPr>
        <w:t>n</w:t>
      </w:r>
      <w:r>
        <w:rPr>
          <w:sz w:val="21"/>
          <w:szCs w:val="21"/>
        </w:rPr>
        <w:t>gs</w:t>
      </w:r>
      <w:r>
        <w:rPr>
          <w:spacing w:val="-2"/>
          <w:sz w:val="21"/>
          <w:szCs w:val="21"/>
        </w:rPr>
        <w:t>i</w:t>
      </w:r>
      <w:r>
        <w:rPr>
          <w:spacing w:val="-1"/>
          <w:sz w:val="21"/>
          <w:szCs w:val="21"/>
        </w:rPr>
        <w:t>-</w:t>
      </w:r>
      <w:r>
        <w:rPr>
          <w:sz w:val="21"/>
          <w:szCs w:val="21"/>
        </w:rPr>
        <w:t>M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aa</w:t>
      </w:r>
      <w:r>
        <w:rPr>
          <w:spacing w:val="-2"/>
          <w:sz w:val="21"/>
          <w:szCs w:val="21"/>
        </w:rPr>
        <w:t>t</w:t>
      </w:r>
      <w:r>
        <w:rPr>
          <w:sz w:val="21"/>
          <w:szCs w:val="21"/>
        </w:rPr>
        <w:t>- Tuju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-</w:t>
      </w:r>
      <w:r>
        <w:rPr>
          <w:sz w:val="21"/>
          <w:szCs w:val="21"/>
        </w:rPr>
        <w:t>J</w:t>
      </w:r>
      <w:r>
        <w:rPr>
          <w:spacing w:val="-1"/>
          <w:sz w:val="21"/>
          <w:szCs w:val="21"/>
        </w:rPr>
        <w:t>e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is-</w:t>
      </w:r>
      <w:r>
        <w:rPr>
          <w:sz w:val="21"/>
          <w:szCs w:val="21"/>
        </w:rPr>
        <w:t>M</w:t>
      </w:r>
      <w:r>
        <w:rPr>
          <w:spacing w:val="-1"/>
          <w:sz w:val="21"/>
          <w:szCs w:val="21"/>
        </w:rPr>
        <w:t>et</w:t>
      </w:r>
      <w:r>
        <w:rPr>
          <w:sz w:val="21"/>
          <w:szCs w:val="21"/>
        </w:rPr>
        <w:t>o</w:t>
      </w:r>
      <w:r>
        <w:rPr>
          <w:spacing w:val="-2"/>
          <w:sz w:val="21"/>
          <w:szCs w:val="21"/>
        </w:rPr>
        <w:t>d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-</w:t>
      </w:r>
      <w:r>
        <w:rPr>
          <w:sz w:val="21"/>
          <w:szCs w:val="21"/>
        </w:rPr>
        <w:t>dan</w:t>
      </w:r>
      <w:r>
        <w:rPr>
          <w:spacing w:val="-3"/>
          <w:sz w:val="21"/>
          <w:szCs w:val="21"/>
        </w:rPr>
        <w:t>-</w:t>
      </w:r>
      <w:r>
        <w:rPr>
          <w:spacing w:val="-2"/>
          <w:sz w:val="21"/>
          <w:szCs w:val="21"/>
        </w:rPr>
        <w:t>C</w:t>
      </w:r>
      <w:r>
        <w:rPr>
          <w:sz w:val="21"/>
          <w:szCs w:val="21"/>
        </w:rPr>
        <w:t>on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ohnya</w:t>
      </w:r>
      <w:r>
        <w:rPr>
          <w:spacing w:val="-3"/>
          <w:sz w:val="21"/>
          <w:szCs w:val="21"/>
        </w:rPr>
        <w:t>.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tm</w:t>
      </w:r>
      <w:r>
        <w:rPr>
          <w:sz w:val="21"/>
          <w:szCs w:val="21"/>
        </w:rPr>
        <w:t>l</w:t>
      </w:r>
    </w:p>
    <w:p w:rsidR="00B6235D" w:rsidRDefault="00C14199">
      <w:pPr>
        <w:spacing w:line="240" w:lineRule="exact"/>
        <w:ind w:left="829" w:right="4468" w:hanging="720"/>
        <w:rPr>
          <w:sz w:val="21"/>
          <w:szCs w:val="21"/>
        </w:rPr>
      </w:pPr>
      <w:r>
        <w:rPr>
          <w:sz w:val="21"/>
          <w:szCs w:val="21"/>
        </w:rPr>
        <w:t>Li</w:t>
      </w:r>
      <w:r>
        <w:rPr>
          <w:spacing w:val="-2"/>
          <w:sz w:val="21"/>
          <w:szCs w:val="21"/>
        </w:rPr>
        <w:t>l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k,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. </w:t>
      </w:r>
      <w:r>
        <w:rPr>
          <w:spacing w:val="-1"/>
          <w:sz w:val="21"/>
          <w:szCs w:val="21"/>
        </w:rPr>
        <w:t>(</w:t>
      </w:r>
      <w:r>
        <w:rPr>
          <w:sz w:val="21"/>
          <w:szCs w:val="21"/>
        </w:rPr>
        <w:t>2018</w:t>
      </w:r>
      <w:r>
        <w:rPr>
          <w:spacing w:val="-1"/>
          <w:sz w:val="21"/>
          <w:szCs w:val="21"/>
        </w:rPr>
        <w:t>)</w:t>
      </w:r>
      <w:r>
        <w:rPr>
          <w:sz w:val="21"/>
          <w:szCs w:val="21"/>
        </w:rPr>
        <w:t xml:space="preserve">. 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EM</w:t>
      </w:r>
      <w:r>
        <w:rPr>
          <w:spacing w:val="-2"/>
          <w:sz w:val="21"/>
          <w:szCs w:val="21"/>
        </w:rPr>
        <w:t>PE</w:t>
      </w:r>
      <w:r>
        <w:rPr>
          <w:sz w:val="21"/>
          <w:szCs w:val="21"/>
        </w:rPr>
        <w:t>R</w:t>
      </w:r>
      <w:r>
        <w:rPr>
          <w:spacing w:val="-2"/>
          <w:sz w:val="21"/>
          <w:szCs w:val="21"/>
        </w:rPr>
        <w:t>S</w:t>
      </w:r>
      <w:r>
        <w:rPr>
          <w:spacing w:val="-1"/>
          <w:sz w:val="21"/>
          <w:szCs w:val="21"/>
        </w:rPr>
        <w:t>O</w:t>
      </w:r>
      <w:r>
        <w:rPr>
          <w:spacing w:val="1"/>
          <w:sz w:val="21"/>
          <w:szCs w:val="21"/>
        </w:rPr>
        <w:t>A</w:t>
      </w:r>
      <w:r>
        <w:rPr>
          <w:spacing w:val="-2"/>
          <w:sz w:val="21"/>
          <w:szCs w:val="21"/>
        </w:rPr>
        <w:t>L</w:t>
      </w:r>
      <w:r>
        <w:rPr>
          <w:spacing w:val="-1"/>
          <w:sz w:val="21"/>
          <w:szCs w:val="21"/>
        </w:rPr>
        <w:t>KA</w:t>
      </w:r>
      <w:r>
        <w:rPr>
          <w:sz w:val="21"/>
          <w:szCs w:val="21"/>
        </w:rPr>
        <w:t>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F</w:t>
      </w:r>
      <w:r>
        <w:rPr>
          <w:spacing w:val="-3"/>
          <w:sz w:val="21"/>
          <w:szCs w:val="21"/>
        </w:rPr>
        <w:t>I</w:t>
      </w:r>
      <w:r>
        <w:rPr>
          <w:spacing w:val="-1"/>
          <w:sz w:val="21"/>
          <w:szCs w:val="21"/>
        </w:rPr>
        <w:t>G</w:t>
      </w:r>
      <w:r>
        <w:rPr>
          <w:spacing w:val="1"/>
          <w:sz w:val="21"/>
          <w:szCs w:val="21"/>
        </w:rPr>
        <w:t>U</w:t>
      </w:r>
      <w:r>
        <w:rPr>
          <w:spacing w:val="2"/>
          <w:sz w:val="21"/>
          <w:szCs w:val="21"/>
        </w:rPr>
        <w:t>R</w:t>
      </w:r>
      <w:r>
        <w:rPr>
          <w:sz w:val="21"/>
          <w:szCs w:val="21"/>
        </w:rPr>
        <w:t>- FI</w:t>
      </w:r>
      <w:r>
        <w:rPr>
          <w:spacing w:val="-2"/>
          <w:sz w:val="21"/>
          <w:szCs w:val="21"/>
        </w:rPr>
        <w:t>G</w:t>
      </w:r>
      <w:r>
        <w:rPr>
          <w:spacing w:val="1"/>
          <w:sz w:val="21"/>
          <w:szCs w:val="21"/>
        </w:rPr>
        <w:t>U</w:t>
      </w:r>
      <w:r>
        <w:rPr>
          <w:sz w:val="21"/>
          <w:szCs w:val="21"/>
        </w:rPr>
        <w:t>R</w:t>
      </w:r>
      <w:r>
        <w:rPr>
          <w:spacing w:val="-1"/>
          <w:sz w:val="21"/>
          <w:szCs w:val="21"/>
        </w:rPr>
        <w:t xml:space="preserve"> DA</w:t>
      </w:r>
      <w:r>
        <w:rPr>
          <w:spacing w:val="-2"/>
          <w:sz w:val="21"/>
          <w:szCs w:val="21"/>
        </w:rPr>
        <w:t>L</w:t>
      </w:r>
      <w:r>
        <w:rPr>
          <w:spacing w:val="1"/>
          <w:sz w:val="21"/>
          <w:szCs w:val="21"/>
        </w:rPr>
        <w:t>A</w:t>
      </w:r>
      <w:r>
        <w:rPr>
          <w:sz w:val="21"/>
          <w:szCs w:val="21"/>
        </w:rPr>
        <w:t>M</w:t>
      </w:r>
      <w:r>
        <w:rPr>
          <w:spacing w:val="-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</w:t>
      </w:r>
      <w:r>
        <w:rPr>
          <w:spacing w:val="-1"/>
          <w:sz w:val="21"/>
          <w:szCs w:val="21"/>
        </w:rPr>
        <w:t>A</w:t>
      </w:r>
      <w:r>
        <w:rPr>
          <w:spacing w:val="-2"/>
          <w:sz w:val="21"/>
          <w:szCs w:val="21"/>
        </w:rPr>
        <w:t>R</w:t>
      </w:r>
      <w:r>
        <w:rPr>
          <w:spacing w:val="-1"/>
          <w:sz w:val="21"/>
          <w:szCs w:val="21"/>
        </w:rPr>
        <w:t>Y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 xml:space="preserve"> GU</w:t>
      </w:r>
      <w:r>
        <w:rPr>
          <w:spacing w:val="1"/>
          <w:sz w:val="21"/>
          <w:szCs w:val="21"/>
        </w:rPr>
        <w:t>N</w:t>
      </w:r>
      <w:r>
        <w:rPr>
          <w:spacing w:val="-1"/>
          <w:sz w:val="21"/>
          <w:szCs w:val="21"/>
        </w:rPr>
        <w:t>A</w:t>
      </w:r>
      <w:r>
        <w:rPr>
          <w:spacing w:val="-3"/>
          <w:sz w:val="21"/>
          <w:szCs w:val="21"/>
        </w:rPr>
        <w:t>W</w:t>
      </w:r>
      <w:r>
        <w:rPr>
          <w:spacing w:val="1"/>
          <w:sz w:val="21"/>
          <w:szCs w:val="21"/>
        </w:rPr>
        <w:t>A</w:t>
      </w:r>
      <w:r>
        <w:rPr>
          <w:sz w:val="21"/>
          <w:szCs w:val="21"/>
        </w:rPr>
        <w:t>N</w:t>
      </w:r>
    </w:p>
    <w:p w:rsidR="00B6235D" w:rsidRDefault="00C14199">
      <w:pPr>
        <w:spacing w:line="220" w:lineRule="exact"/>
        <w:ind w:left="829"/>
        <w:rPr>
          <w:sz w:val="21"/>
          <w:szCs w:val="21"/>
        </w:rPr>
      </w:pPr>
      <w:r>
        <w:rPr>
          <w:sz w:val="21"/>
          <w:szCs w:val="21"/>
        </w:rPr>
        <w:t>B</w:t>
      </w:r>
      <w:r>
        <w:rPr>
          <w:spacing w:val="-1"/>
          <w:sz w:val="21"/>
          <w:szCs w:val="21"/>
        </w:rPr>
        <w:t>AG</w:t>
      </w:r>
      <w:r>
        <w:rPr>
          <w:spacing w:val="-2"/>
          <w:sz w:val="21"/>
          <w:szCs w:val="21"/>
        </w:rPr>
        <w:t>E</w:t>
      </w:r>
      <w:r>
        <w:rPr>
          <w:spacing w:val="1"/>
          <w:sz w:val="21"/>
          <w:szCs w:val="21"/>
        </w:rPr>
        <w:t>A</w:t>
      </w:r>
      <w:r>
        <w:rPr>
          <w:sz w:val="21"/>
          <w:szCs w:val="21"/>
        </w:rPr>
        <w:t>.</w:t>
      </w:r>
      <w:r>
        <w:rPr>
          <w:spacing w:val="1"/>
          <w:sz w:val="21"/>
          <w:szCs w:val="21"/>
        </w:rPr>
        <w:t xml:space="preserve"> </w:t>
      </w:r>
      <w:r>
        <w:rPr>
          <w:i/>
          <w:sz w:val="21"/>
          <w:szCs w:val="21"/>
        </w:rPr>
        <w:t>Ju</w:t>
      </w:r>
      <w:r>
        <w:rPr>
          <w:i/>
          <w:spacing w:val="-1"/>
          <w:sz w:val="21"/>
          <w:szCs w:val="21"/>
        </w:rPr>
        <w:t>r</w:t>
      </w:r>
      <w:r>
        <w:rPr>
          <w:i/>
          <w:spacing w:val="-2"/>
          <w:sz w:val="21"/>
          <w:szCs w:val="21"/>
        </w:rPr>
        <w:t>n</w:t>
      </w:r>
      <w:r>
        <w:rPr>
          <w:i/>
          <w:sz w:val="21"/>
          <w:szCs w:val="21"/>
        </w:rPr>
        <w:t>al</w:t>
      </w:r>
      <w:r>
        <w:rPr>
          <w:i/>
          <w:spacing w:val="-1"/>
          <w:sz w:val="21"/>
          <w:szCs w:val="21"/>
        </w:rPr>
        <w:t xml:space="preserve"> I</w:t>
      </w:r>
      <w:r>
        <w:rPr>
          <w:i/>
          <w:spacing w:val="1"/>
          <w:sz w:val="21"/>
          <w:szCs w:val="21"/>
        </w:rPr>
        <w:t>m</w:t>
      </w:r>
      <w:r>
        <w:rPr>
          <w:i/>
          <w:sz w:val="21"/>
          <w:szCs w:val="21"/>
        </w:rPr>
        <w:t>a</w:t>
      </w:r>
      <w:r>
        <w:rPr>
          <w:i/>
          <w:spacing w:val="-1"/>
          <w:sz w:val="21"/>
          <w:szCs w:val="21"/>
        </w:rPr>
        <w:t>ji</w:t>
      </w:r>
      <w:r>
        <w:rPr>
          <w:i/>
          <w:sz w:val="21"/>
          <w:szCs w:val="21"/>
        </w:rPr>
        <w:t>nas</w:t>
      </w:r>
      <w:r>
        <w:rPr>
          <w:i/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, </w:t>
      </w:r>
      <w:r>
        <w:rPr>
          <w:spacing w:val="-2"/>
          <w:sz w:val="21"/>
          <w:szCs w:val="21"/>
        </w:rPr>
        <w:t>5</w:t>
      </w:r>
      <w:r>
        <w:rPr>
          <w:sz w:val="21"/>
          <w:szCs w:val="21"/>
        </w:rPr>
        <w:t>9</w:t>
      </w:r>
      <w:r>
        <w:rPr>
          <w:spacing w:val="-1"/>
          <w:sz w:val="21"/>
          <w:szCs w:val="21"/>
        </w:rPr>
        <w:t>-</w:t>
      </w:r>
      <w:r>
        <w:rPr>
          <w:sz w:val="21"/>
          <w:szCs w:val="21"/>
        </w:rPr>
        <w:t>61.</w:t>
      </w:r>
    </w:p>
    <w:p w:rsidR="00B6235D" w:rsidRDefault="00C14199">
      <w:pPr>
        <w:spacing w:before="1"/>
        <w:ind w:left="109" w:right="4208"/>
        <w:jc w:val="both"/>
        <w:rPr>
          <w:sz w:val="21"/>
          <w:szCs w:val="21"/>
        </w:rPr>
      </w:pPr>
      <w:r>
        <w:rPr>
          <w:sz w:val="21"/>
          <w:szCs w:val="21"/>
        </w:rPr>
        <w:t>Sa</w:t>
      </w:r>
      <w:r>
        <w:rPr>
          <w:spacing w:val="-1"/>
          <w:sz w:val="21"/>
          <w:szCs w:val="21"/>
        </w:rPr>
        <w:t>ri</w:t>
      </w:r>
      <w:r>
        <w:rPr>
          <w:sz w:val="21"/>
          <w:szCs w:val="21"/>
        </w:rPr>
        <w:t>, R. M.</w:t>
      </w:r>
      <w:r>
        <w:rPr>
          <w:spacing w:val="-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</w:t>
      </w:r>
      <w:r>
        <w:rPr>
          <w:sz w:val="21"/>
          <w:szCs w:val="21"/>
        </w:rPr>
        <w:t>2022</w:t>
      </w:r>
      <w:r>
        <w:rPr>
          <w:spacing w:val="-1"/>
          <w:sz w:val="21"/>
          <w:szCs w:val="21"/>
        </w:rPr>
        <w:t>)</w:t>
      </w:r>
      <w:r>
        <w:rPr>
          <w:sz w:val="21"/>
          <w:szCs w:val="21"/>
        </w:rPr>
        <w:t>.</w:t>
      </w:r>
      <w:r>
        <w:rPr>
          <w:spacing w:val="-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</w:t>
      </w:r>
      <w:r>
        <w:rPr>
          <w:spacing w:val="-1"/>
          <w:sz w:val="21"/>
          <w:szCs w:val="21"/>
        </w:rPr>
        <w:t>riti</w:t>
      </w:r>
      <w:r>
        <w:rPr>
          <w:sz w:val="21"/>
          <w:szCs w:val="21"/>
        </w:rPr>
        <w:t>k L</w:t>
      </w:r>
      <w:r>
        <w:rPr>
          <w:spacing w:val="-2"/>
          <w:sz w:val="21"/>
          <w:szCs w:val="21"/>
        </w:rPr>
        <w:t>u</w:t>
      </w:r>
      <w:r>
        <w:rPr>
          <w:sz w:val="21"/>
          <w:szCs w:val="21"/>
        </w:rPr>
        <w:t>k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n Sur</w:t>
      </w:r>
      <w:r>
        <w:rPr>
          <w:spacing w:val="-1"/>
          <w:sz w:val="21"/>
          <w:szCs w:val="21"/>
        </w:rPr>
        <w:t>e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s</w:t>
      </w:r>
      <w:r>
        <w:rPr>
          <w:spacing w:val="-2"/>
          <w:sz w:val="21"/>
          <w:szCs w:val="21"/>
        </w:rPr>
        <w:t>t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k </w:t>
      </w:r>
      <w:r>
        <w:rPr>
          <w:spacing w:val="1"/>
          <w:sz w:val="21"/>
          <w:szCs w:val="21"/>
        </w:rPr>
        <w:t>K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ya</w:t>
      </w:r>
    </w:p>
    <w:p w:rsidR="00B6235D" w:rsidRDefault="00C14199">
      <w:pPr>
        <w:spacing w:before="1"/>
        <w:ind w:left="829"/>
        <w:rPr>
          <w:sz w:val="21"/>
          <w:szCs w:val="21"/>
        </w:rPr>
      </w:pPr>
      <w:r>
        <w:rPr>
          <w:sz w:val="21"/>
          <w:szCs w:val="21"/>
        </w:rPr>
        <w:t xml:space="preserve">. </w:t>
      </w:r>
      <w:r>
        <w:rPr>
          <w:i/>
          <w:sz w:val="21"/>
          <w:szCs w:val="21"/>
        </w:rPr>
        <w:t>Kr</w:t>
      </w:r>
      <w:r>
        <w:rPr>
          <w:i/>
          <w:spacing w:val="-2"/>
          <w:sz w:val="21"/>
          <w:szCs w:val="21"/>
        </w:rPr>
        <w:t>i</w:t>
      </w:r>
      <w:r>
        <w:rPr>
          <w:i/>
          <w:spacing w:val="-1"/>
          <w:sz w:val="21"/>
          <w:szCs w:val="21"/>
        </w:rPr>
        <w:t>ti</w:t>
      </w:r>
      <w:r>
        <w:rPr>
          <w:i/>
          <w:sz w:val="21"/>
          <w:szCs w:val="21"/>
        </w:rPr>
        <w:t>k Luk</w:t>
      </w:r>
      <w:r>
        <w:rPr>
          <w:i/>
          <w:spacing w:val="-1"/>
          <w:sz w:val="21"/>
          <w:szCs w:val="21"/>
        </w:rPr>
        <w:t>i</w:t>
      </w:r>
      <w:r>
        <w:rPr>
          <w:i/>
          <w:sz w:val="21"/>
          <w:szCs w:val="21"/>
        </w:rPr>
        <w:t xml:space="preserve">san </w:t>
      </w:r>
      <w:r>
        <w:rPr>
          <w:i/>
          <w:spacing w:val="-3"/>
          <w:sz w:val="21"/>
          <w:szCs w:val="21"/>
        </w:rPr>
        <w:t>S</w:t>
      </w:r>
      <w:r>
        <w:rPr>
          <w:i/>
          <w:sz w:val="21"/>
          <w:szCs w:val="21"/>
        </w:rPr>
        <w:t>ur</w:t>
      </w:r>
      <w:r>
        <w:rPr>
          <w:i/>
          <w:spacing w:val="-1"/>
          <w:sz w:val="21"/>
          <w:szCs w:val="21"/>
        </w:rPr>
        <w:t>e</w:t>
      </w:r>
      <w:r>
        <w:rPr>
          <w:i/>
          <w:sz w:val="21"/>
          <w:szCs w:val="21"/>
        </w:rPr>
        <w:t>a</w:t>
      </w:r>
      <w:r>
        <w:rPr>
          <w:i/>
          <w:spacing w:val="-1"/>
          <w:sz w:val="21"/>
          <w:szCs w:val="21"/>
        </w:rPr>
        <w:t>li</w:t>
      </w:r>
      <w:r>
        <w:rPr>
          <w:i/>
          <w:sz w:val="21"/>
          <w:szCs w:val="21"/>
        </w:rPr>
        <w:t>s</w:t>
      </w:r>
      <w:r>
        <w:rPr>
          <w:i/>
          <w:spacing w:val="-2"/>
          <w:sz w:val="21"/>
          <w:szCs w:val="21"/>
        </w:rPr>
        <w:t>t</w:t>
      </w:r>
      <w:r>
        <w:rPr>
          <w:i/>
          <w:spacing w:val="-1"/>
          <w:sz w:val="21"/>
          <w:szCs w:val="21"/>
        </w:rPr>
        <w:t>i</w:t>
      </w:r>
      <w:r>
        <w:rPr>
          <w:i/>
          <w:sz w:val="21"/>
          <w:szCs w:val="21"/>
        </w:rPr>
        <w:t xml:space="preserve">k </w:t>
      </w:r>
      <w:r>
        <w:rPr>
          <w:i/>
          <w:spacing w:val="-2"/>
          <w:sz w:val="21"/>
          <w:szCs w:val="21"/>
        </w:rPr>
        <w:t>K</w:t>
      </w:r>
      <w:r>
        <w:rPr>
          <w:i/>
          <w:sz w:val="21"/>
          <w:szCs w:val="21"/>
        </w:rPr>
        <w:t>ar</w:t>
      </w:r>
      <w:r>
        <w:rPr>
          <w:i/>
          <w:spacing w:val="-1"/>
          <w:sz w:val="21"/>
          <w:szCs w:val="21"/>
        </w:rPr>
        <w:t>y</w:t>
      </w:r>
      <w:r>
        <w:rPr>
          <w:i/>
          <w:sz w:val="21"/>
          <w:szCs w:val="21"/>
        </w:rPr>
        <w:t>a</w:t>
      </w:r>
      <w:r>
        <w:rPr>
          <w:i/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, 9</w:t>
      </w:r>
      <w:r>
        <w:rPr>
          <w:spacing w:val="-2"/>
          <w:sz w:val="21"/>
          <w:szCs w:val="21"/>
        </w:rPr>
        <w:t>4</w:t>
      </w:r>
      <w:r>
        <w:rPr>
          <w:sz w:val="21"/>
          <w:szCs w:val="21"/>
        </w:rPr>
        <w:t>.</w:t>
      </w:r>
    </w:p>
    <w:p w:rsidR="00F15EC4" w:rsidRDefault="00F15EC4">
      <w:pPr>
        <w:spacing w:before="1"/>
        <w:ind w:left="829"/>
        <w:rPr>
          <w:sz w:val="21"/>
          <w:szCs w:val="21"/>
        </w:rPr>
      </w:pPr>
    </w:p>
    <w:p w:rsidR="00F15EC4" w:rsidRDefault="00F15EC4">
      <w:pPr>
        <w:spacing w:before="1"/>
        <w:ind w:left="829"/>
        <w:rPr>
          <w:sz w:val="21"/>
          <w:szCs w:val="21"/>
        </w:rPr>
      </w:pPr>
    </w:p>
    <w:p w:rsidR="00F15EC4" w:rsidRDefault="00F15EC4" w:rsidP="00F15EC4">
      <w:pPr>
        <w:spacing w:before="1"/>
        <w:ind w:left="142"/>
        <w:rPr>
          <w:b/>
          <w:sz w:val="21"/>
          <w:szCs w:val="21"/>
        </w:rPr>
      </w:pPr>
      <w:r>
        <w:rPr>
          <w:b/>
          <w:sz w:val="21"/>
          <w:szCs w:val="21"/>
        </w:rPr>
        <w:t>BIODATA PENELITI</w:t>
      </w:r>
    </w:p>
    <w:p w:rsidR="00F15EC4" w:rsidRDefault="00F15EC4" w:rsidP="001716AF">
      <w:pPr>
        <w:pStyle w:val="ListParagraph"/>
        <w:numPr>
          <w:ilvl w:val="0"/>
          <w:numId w:val="2"/>
        </w:numPr>
        <w:spacing w:before="1"/>
        <w:ind w:right="4224"/>
        <w:jc w:val="both"/>
        <w:rPr>
          <w:sz w:val="21"/>
          <w:szCs w:val="21"/>
        </w:rPr>
      </w:pPr>
      <w:r>
        <w:rPr>
          <w:sz w:val="21"/>
          <w:szCs w:val="21"/>
        </w:rPr>
        <w:t>Ahmad Bahrurrokid, mahasiswa program studi Desain Komunikasi Vi</w:t>
      </w:r>
      <w:r w:rsidR="001716AF">
        <w:rPr>
          <w:sz w:val="21"/>
          <w:szCs w:val="21"/>
        </w:rPr>
        <w:t>sual, Fakultas Teknik dan Desain, Institut Teknologi dan Bisnis Ahmad Dahlan.</w:t>
      </w:r>
    </w:p>
    <w:p w:rsidR="001716AF" w:rsidRDefault="001716AF" w:rsidP="001716AF">
      <w:pPr>
        <w:pStyle w:val="ListParagraph"/>
        <w:numPr>
          <w:ilvl w:val="0"/>
          <w:numId w:val="2"/>
        </w:numPr>
        <w:spacing w:before="1"/>
        <w:ind w:right="4224"/>
        <w:jc w:val="both"/>
        <w:rPr>
          <w:sz w:val="21"/>
          <w:szCs w:val="21"/>
        </w:rPr>
      </w:pPr>
      <w:r>
        <w:rPr>
          <w:sz w:val="21"/>
          <w:szCs w:val="21"/>
        </w:rPr>
        <w:t>Nesya Aristawidya, mahasiswa program studi Desain Komunikasi Visual, Fakultas Teknik dan Desain, Institut Teknologi dan Bisnis Ahmad Dahlan.</w:t>
      </w:r>
    </w:p>
    <w:p w:rsidR="001716AF" w:rsidRDefault="001716AF" w:rsidP="001716AF">
      <w:pPr>
        <w:pStyle w:val="ListParagraph"/>
        <w:numPr>
          <w:ilvl w:val="0"/>
          <w:numId w:val="2"/>
        </w:numPr>
        <w:spacing w:before="1"/>
        <w:ind w:right="4224"/>
        <w:jc w:val="both"/>
        <w:rPr>
          <w:sz w:val="21"/>
          <w:szCs w:val="21"/>
        </w:rPr>
      </w:pPr>
      <w:r>
        <w:rPr>
          <w:sz w:val="21"/>
          <w:szCs w:val="21"/>
        </w:rPr>
        <w:t>Riki Umar Tono, dosen program studi Desain Komunikasi Visual, Fakultas Teknik dan Desain, Institut Teknologi dan Bisnis Ahmad Dahlan.</w:t>
      </w:r>
    </w:p>
    <w:p w:rsidR="001716AF" w:rsidRPr="00F15EC4" w:rsidRDefault="001716AF" w:rsidP="001716AF">
      <w:pPr>
        <w:pStyle w:val="ListParagraph"/>
        <w:spacing w:before="1"/>
        <w:ind w:left="502" w:right="4224"/>
        <w:jc w:val="both"/>
        <w:rPr>
          <w:sz w:val="21"/>
          <w:szCs w:val="21"/>
        </w:rPr>
      </w:pPr>
    </w:p>
    <w:sectPr w:rsidR="001716AF" w:rsidRPr="00F15EC4">
      <w:footerReference w:type="default" r:id="rId20"/>
      <w:pgSz w:w="11920" w:h="16460"/>
      <w:pgMar w:top="1520" w:right="168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01E" w:rsidRDefault="009C601E">
      <w:r>
        <w:separator/>
      </w:r>
    </w:p>
  </w:endnote>
  <w:endnote w:type="continuationSeparator" w:id="0">
    <w:p w:rsidR="009C601E" w:rsidRDefault="009C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5D" w:rsidRDefault="009C60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5.55pt;margin-top:742.95pt;width:289.6pt;height:14pt;z-index:-251659264;mso-position-horizontal-relative:page;mso-position-vertical-relative:page" filled="f" stroked="f">
          <v:textbox inset="0,0,0,0">
            <w:txbxContent>
              <w:p w:rsidR="005B0C3B" w:rsidRDefault="005B0C3B" w:rsidP="005B0C3B">
                <w:pPr>
                  <w:spacing w:line="260" w:lineRule="exact"/>
                  <w:ind w:left="20" w:right="-36"/>
                  <w:rPr>
                    <w:rFonts w:ascii="Book Antiqua" w:eastAsia="Book Antiqua" w:hAnsi="Book Antiqua" w:cs="Book Antiqua"/>
                  </w:rPr>
                </w:pPr>
                <w:r>
                  <w:rPr>
                    <w:rFonts w:ascii="Book Antiqua" w:eastAsia="Book Antiqua" w:hAnsi="Book Antiqua" w:cs="Book Antiqua"/>
                    <w:b/>
                    <w:position w:val="1"/>
                    <w:sz w:val="24"/>
                    <w:szCs w:val="24"/>
                  </w:rPr>
                  <w:t>Jurnal</w:t>
                </w:r>
                <w:r>
                  <w:rPr>
                    <w:rFonts w:ascii="Book Antiqua" w:eastAsia="Book Antiqua" w:hAnsi="Book Antiqua" w:cs="Book Antiqua"/>
                    <w:b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Book Antiqua" w:eastAsia="Book Antiqua" w:hAnsi="Book Antiqua" w:cs="Book Antiqua"/>
                    <w:b/>
                    <w:spacing w:val="-1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Book Antiqua" w:eastAsia="Book Antiqua" w:hAnsi="Book Antiqua" w:cs="Book Antiqua"/>
                    <w:b/>
                    <w:position w:val="1"/>
                    <w:sz w:val="24"/>
                    <w:szCs w:val="24"/>
                  </w:rPr>
                  <w:t xml:space="preserve">tra </w:t>
                </w:r>
                <w:r>
                  <w:rPr>
                    <w:rFonts w:ascii="Book Antiqua" w:eastAsia="Book Antiqua" w:hAnsi="Book Antiqua" w:cs="Book Antiqua"/>
                    <w:b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Book Antiqua" w:eastAsia="Book Antiqua" w:hAnsi="Book Antiqua" w:cs="Book Antiqua"/>
                    <w:b/>
                    <w:position w:val="1"/>
                    <w:sz w:val="24"/>
                    <w:szCs w:val="24"/>
                  </w:rPr>
                  <w:t>ime</w:t>
                </w:r>
                <w:r>
                  <w:rPr>
                    <w:rFonts w:ascii="Book Antiqua" w:eastAsia="Book Antiqua" w:hAnsi="Book Antiqua" w:cs="Book Antiqua"/>
                    <w:b/>
                    <w:spacing w:val="-1"/>
                    <w:position w:val="1"/>
                    <w:sz w:val="24"/>
                    <w:szCs w:val="24"/>
                  </w:rPr>
                  <w:t>ns</w:t>
                </w:r>
                <w:r>
                  <w:rPr>
                    <w:rFonts w:ascii="Book Antiqua" w:eastAsia="Book Antiqua" w:hAnsi="Book Antiqua" w:cs="Book Antiqua"/>
                    <w:b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Book Antiqua" w:eastAsia="Book Antiqua" w:hAnsi="Book Antiqua" w:cs="Book Antiqua"/>
                    <w:b/>
                    <w:position w:val="1"/>
                  </w:rPr>
                  <w:t xml:space="preserve">: </w:t>
                </w:r>
                <w:r>
                  <w:rPr>
                    <w:rFonts w:ascii="Book Antiqua" w:eastAsia="Book Antiqua" w:hAnsi="Book Antiqua" w:cs="Book Antiqua"/>
                    <w:b/>
                    <w:spacing w:val="3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Vo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</w:rPr>
                  <w:t>l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.</w:t>
                </w:r>
                <w:r>
                  <w:rPr>
                    <w:rFonts w:ascii="Book Antiqua" w:eastAsia="Book Antiqua" w:hAnsi="Book Antiqua" w:cs="Book Antiqua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1"/>
                    <w:position w:val="1"/>
                  </w:rPr>
                  <w:t>01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,</w:t>
                </w:r>
                <w:r>
                  <w:rPr>
                    <w:rFonts w:ascii="Book Antiqua" w:eastAsia="Book Antiqua" w:hAnsi="Book Antiqua" w:cs="Book Antiqua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N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</w:rPr>
                  <w:t>o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.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1"/>
                    <w:position w:val="1"/>
                  </w:rPr>
                  <w:t>01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,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1"/>
                    <w:position w:val="1"/>
                  </w:rPr>
                  <w:t>M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</w:rPr>
                  <w:t>a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r</w:t>
                </w:r>
                <w:r>
                  <w:rPr>
                    <w:rFonts w:ascii="Book Antiqua" w:eastAsia="Book Antiqua" w:hAnsi="Book Antiqua" w:cs="Book Antiqua"/>
                    <w:spacing w:val="1"/>
                    <w:position w:val="1"/>
                  </w:rPr>
                  <w:t>e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t</w:t>
                </w:r>
                <w:r>
                  <w:rPr>
                    <w:rFonts w:ascii="Book Antiqua" w:eastAsia="Book Antiqua" w:hAnsi="Book Antiqua" w:cs="Book Antiqua"/>
                    <w:spacing w:val="-5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–</w:t>
                </w:r>
                <w:r>
                  <w:rPr>
                    <w:rFonts w:ascii="Book Antiqua" w:eastAsia="Book Antiqua" w:hAnsi="Book Antiqua" w:cs="Book Antiqua"/>
                    <w:spacing w:val="1"/>
                    <w:position w:val="1"/>
                  </w:rPr>
                  <w:t xml:space="preserve"> A</w:t>
                </w:r>
                <w:r>
                  <w:rPr>
                    <w:rFonts w:ascii="Book Antiqua" w:eastAsia="Book Antiqua" w:hAnsi="Book Antiqua" w:cs="Book Antiqua"/>
                    <w:spacing w:val="-3"/>
                    <w:position w:val="1"/>
                  </w:rPr>
                  <w:t>g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us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</w:rPr>
                  <w:t>t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us</w:t>
                </w:r>
                <w:r>
                  <w:rPr>
                    <w:rFonts w:ascii="Book Antiqua" w:eastAsia="Book Antiqua" w:hAnsi="Book Antiqua" w:cs="Book Antiqua"/>
                    <w:spacing w:val="-7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1"/>
                    <w:position w:val="1"/>
                  </w:rPr>
                  <w:t>202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0</w:t>
                </w:r>
              </w:p>
              <w:p w:rsidR="00B6235D" w:rsidRDefault="00B6235D">
                <w:pPr>
                  <w:spacing w:line="260" w:lineRule="exact"/>
                  <w:ind w:left="20" w:right="-36"/>
                  <w:rPr>
                    <w:rFonts w:ascii="Book Antiqua" w:eastAsia="Book Antiqua" w:hAnsi="Book Antiqua" w:cs="Book Antiqua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5D" w:rsidRDefault="00B6235D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5D" w:rsidRDefault="009C60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5.55pt;margin-top:727.95pt;width:289.6pt;height:14pt;z-index:-251658240;mso-position-horizontal-relative:page;mso-position-vertical-relative:page" filled="f" stroked="f">
          <v:textbox style="mso-next-textbox:#_x0000_s2049" inset="0,0,0,0">
            <w:txbxContent>
              <w:p w:rsidR="00B6235D" w:rsidRDefault="00C14199">
                <w:pPr>
                  <w:spacing w:line="260" w:lineRule="exact"/>
                  <w:ind w:left="20" w:right="-36"/>
                  <w:rPr>
                    <w:rFonts w:ascii="Book Antiqua" w:eastAsia="Book Antiqua" w:hAnsi="Book Antiqua" w:cs="Book Antiqua"/>
                  </w:rPr>
                </w:pPr>
                <w:r>
                  <w:rPr>
                    <w:rFonts w:ascii="Book Antiqua" w:eastAsia="Book Antiqua" w:hAnsi="Book Antiqua" w:cs="Book Antiqua"/>
                    <w:b/>
                    <w:position w:val="1"/>
                    <w:sz w:val="24"/>
                    <w:szCs w:val="24"/>
                  </w:rPr>
                  <w:t>Jurnal</w:t>
                </w:r>
                <w:r>
                  <w:rPr>
                    <w:rFonts w:ascii="Book Antiqua" w:eastAsia="Book Antiqua" w:hAnsi="Book Antiqua" w:cs="Book Antiqua"/>
                    <w:b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Book Antiqua" w:eastAsia="Book Antiqua" w:hAnsi="Book Antiqua" w:cs="Book Antiqua"/>
                    <w:b/>
                    <w:spacing w:val="-1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Book Antiqua" w:eastAsia="Book Antiqua" w:hAnsi="Book Antiqua" w:cs="Book Antiqua"/>
                    <w:b/>
                    <w:position w:val="1"/>
                    <w:sz w:val="24"/>
                    <w:szCs w:val="24"/>
                  </w:rPr>
                  <w:t xml:space="preserve">tra </w:t>
                </w:r>
                <w:r>
                  <w:rPr>
                    <w:rFonts w:ascii="Book Antiqua" w:eastAsia="Book Antiqua" w:hAnsi="Book Antiqua" w:cs="Book Antiqua"/>
                    <w:b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Book Antiqua" w:eastAsia="Book Antiqua" w:hAnsi="Book Antiqua" w:cs="Book Antiqua"/>
                    <w:b/>
                    <w:position w:val="1"/>
                    <w:sz w:val="24"/>
                    <w:szCs w:val="24"/>
                  </w:rPr>
                  <w:t>ime</w:t>
                </w:r>
                <w:r>
                  <w:rPr>
                    <w:rFonts w:ascii="Book Antiqua" w:eastAsia="Book Antiqua" w:hAnsi="Book Antiqua" w:cs="Book Antiqua"/>
                    <w:b/>
                    <w:spacing w:val="-1"/>
                    <w:position w:val="1"/>
                    <w:sz w:val="24"/>
                    <w:szCs w:val="24"/>
                  </w:rPr>
                  <w:t>ns</w:t>
                </w:r>
                <w:r>
                  <w:rPr>
                    <w:rFonts w:ascii="Book Antiqua" w:eastAsia="Book Antiqua" w:hAnsi="Book Antiqua" w:cs="Book Antiqua"/>
                    <w:b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Book Antiqua" w:eastAsia="Book Antiqua" w:hAnsi="Book Antiqua" w:cs="Book Antiqua"/>
                    <w:b/>
                    <w:position w:val="1"/>
                  </w:rPr>
                  <w:t xml:space="preserve">: </w:t>
                </w:r>
                <w:r>
                  <w:rPr>
                    <w:rFonts w:ascii="Book Antiqua" w:eastAsia="Book Antiqua" w:hAnsi="Book Antiqua" w:cs="Book Antiqua"/>
                    <w:b/>
                    <w:spacing w:val="3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Vo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</w:rPr>
                  <w:t>l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.</w:t>
                </w:r>
                <w:r>
                  <w:rPr>
                    <w:rFonts w:ascii="Book Antiqua" w:eastAsia="Book Antiqua" w:hAnsi="Book Antiqua" w:cs="Book Antiqua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1"/>
                    <w:position w:val="1"/>
                  </w:rPr>
                  <w:t>01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,</w:t>
                </w:r>
                <w:r>
                  <w:rPr>
                    <w:rFonts w:ascii="Book Antiqua" w:eastAsia="Book Antiqua" w:hAnsi="Book Antiqua" w:cs="Book Antiqua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N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</w:rPr>
                  <w:t>o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.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1"/>
                    <w:position w:val="1"/>
                  </w:rPr>
                  <w:t>01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,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1"/>
                    <w:position w:val="1"/>
                  </w:rPr>
                  <w:t>M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</w:rPr>
                  <w:t>a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r</w:t>
                </w:r>
                <w:r>
                  <w:rPr>
                    <w:rFonts w:ascii="Book Antiqua" w:eastAsia="Book Antiqua" w:hAnsi="Book Antiqua" w:cs="Book Antiqua"/>
                    <w:spacing w:val="1"/>
                    <w:position w:val="1"/>
                  </w:rPr>
                  <w:t>e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t</w:t>
                </w:r>
                <w:r>
                  <w:rPr>
                    <w:rFonts w:ascii="Book Antiqua" w:eastAsia="Book Antiqua" w:hAnsi="Book Antiqua" w:cs="Book Antiqua"/>
                    <w:spacing w:val="-5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–</w:t>
                </w:r>
                <w:r>
                  <w:rPr>
                    <w:rFonts w:ascii="Book Antiqua" w:eastAsia="Book Antiqua" w:hAnsi="Book Antiqua" w:cs="Book Antiqua"/>
                    <w:spacing w:val="1"/>
                    <w:position w:val="1"/>
                  </w:rPr>
                  <w:t xml:space="preserve"> A</w:t>
                </w:r>
                <w:r>
                  <w:rPr>
                    <w:rFonts w:ascii="Book Antiqua" w:eastAsia="Book Antiqua" w:hAnsi="Book Antiqua" w:cs="Book Antiqua"/>
                    <w:spacing w:val="-3"/>
                    <w:position w:val="1"/>
                  </w:rPr>
                  <w:t>g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us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</w:rPr>
                  <w:t>t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us</w:t>
                </w:r>
                <w:r>
                  <w:rPr>
                    <w:rFonts w:ascii="Book Antiqua" w:eastAsia="Book Antiqua" w:hAnsi="Book Antiqua" w:cs="Book Antiqua"/>
                    <w:spacing w:val="-7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1"/>
                    <w:position w:val="1"/>
                  </w:rPr>
                  <w:t>202</w:t>
                </w:r>
                <w:r>
                  <w:rPr>
                    <w:rFonts w:ascii="Book Antiqua" w:eastAsia="Book Antiqua" w:hAnsi="Book Antiqua" w:cs="Book Antiqua"/>
                    <w:position w:val="1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5D" w:rsidRDefault="00B6235D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01E" w:rsidRDefault="009C601E">
      <w:r>
        <w:separator/>
      </w:r>
    </w:p>
  </w:footnote>
  <w:footnote w:type="continuationSeparator" w:id="0">
    <w:p w:rsidR="009C601E" w:rsidRDefault="009C6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B7953"/>
    <w:multiLevelType w:val="multilevel"/>
    <w:tmpl w:val="68AE7CC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9D203C0"/>
    <w:multiLevelType w:val="hybridMultilevel"/>
    <w:tmpl w:val="3DBA9016"/>
    <w:lvl w:ilvl="0" w:tplc="42983F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5D"/>
    <w:rsid w:val="000A5ABB"/>
    <w:rsid w:val="000C2060"/>
    <w:rsid w:val="001716AF"/>
    <w:rsid w:val="002018C0"/>
    <w:rsid w:val="00273D06"/>
    <w:rsid w:val="00291485"/>
    <w:rsid w:val="0029268D"/>
    <w:rsid w:val="00316B91"/>
    <w:rsid w:val="003F523C"/>
    <w:rsid w:val="005039C3"/>
    <w:rsid w:val="005B0C3B"/>
    <w:rsid w:val="006C1989"/>
    <w:rsid w:val="00716E48"/>
    <w:rsid w:val="00840B24"/>
    <w:rsid w:val="008D50B4"/>
    <w:rsid w:val="009C601E"/>
    <w:rsid w:val="00B6235D"/>
    <w:rsid w:val="00B8379B"/>
    <w:rsid w:val="00C14199"/>
    <w:rsid w:val="00CF6135"/>
    <w:rsid w:val="00D12F57"/>
    <w:rsid w:val="00D33AC8"/>
    <w:rsid w:val="00D86695"/>
    <w:rsid w:val="00F1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416628"/>
  <w15:docId w15:val="{239B2875-A7B3-48C1-B32C-8724902F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F5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3C"/>
  </w:style>
  <w:style w:type="paragraph" w:styleId="Footer">
    <w:name w:val="footer"/>
    <w:basedOn w:val="Normal"/>
    <w:link w:val="FooterChar"/>
    <w:uiPriority w:val="99"/>
    <w:unhideWhenUsed/>
    <w:rsid w:val="003F5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3C"/>
  </w:style>
  <w:style w:type="paragraph" w:styleId="ListParagraph">
    <w:name w:val="List Paragraph"/>
    <w:basedOn w:val="Normal"/>
    <w:uiPriority w:val="34"/>
    <w:qFormat/>
    <w:rsid w:val="00F15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3A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itb-ad.ac.id/" TargetMode="External"/><Relationship Id="rId13" Type="http://schemas.openxmlformats.org/officeDocument/2006/relationships/hyperlink" Target="https://kumparan.com/topic/data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gramedia.com/literasi/kritik-karya-seni-rupa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stagram:@757.support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kiumar19mei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mailto:nesyaarstwdy21@gmail.com" TargetMode="External"/><Relationship Id="rId19" Type="http://schemas.openxmlformats.org/officeDocument/2006/relationships/hyperlink" Target="http://www.gramedia.com/literasi/pengert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kidahmad@gmail.co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2025-01-03T02:32:00Z</cp:lastPrinted>
  <dcterms:created xsi:type="dcterms:W3CDTF">2025-01-02T03:13:00Z</dcterms:created>
  <dcterms:modified xsi:type="dcterms:W3CDTF">2025-02-03T09:18:00Z</dcterms:modified>
</cp:coreProperties>
</file>